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5A7F" w14:textId="79C65CDC" w:rsidR="00E53BB7" w:rsidRDefault="00E53BB7" w:rsidP="00E53BB7">
      <w:pPr>
        <w:jc w:val="right"/>
        <w:rPr>
          <w:lang w:val="en-IE"/>
        </w:rPr>
      </w:pPr>
      <w:r w:rsidRPr="004A61E2">
        <w:rPr>
          <w:noProof/>
        </w:rPr>
        <w:drawing>
          <wp:inline distT="0" distB="0" distL="0" distR="0" wp14:anchorId="1CA330A1" wp14:editId="2B2D0931">
            <wp:extent cx="2171700" cy="6286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2" t="22681" r="10042" b="3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837"/>
      </w:tblGrid>
      <w:tr w:rsidR="00E53BB7" w14:paraId="15CFCF95" w14:textId="77777777" w:rsidTr="00E53BB7">
        <w:tc>
          <w:tcPr>
            <w:tcW w:w="2376" w:type="dxa"/>
          </w:tcPr>
          <w:p w14:paraId="4348A46E" w14:textId="77777777" w:rsid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7596FDBA" w14:textId="771387AB" w:rsidR="00E53BB7" w:rsidRP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Project Code</w:t>
            </w:r>
          </w:p>
        </w:tc>
        <w:tc>
          <w:tcPr>
            <w:tcW w:w="4837" w:type="dxa"/>
          </w:tcPr>
          <w:p w14:paraId="24423758" w14:textId="77777777" w:rsidR="00E53BB7" w:rsidRPr="00E53BB7" w:rsidRDefault="00E53BB7" w:rsidP="00E53BB7">
            <w:pPr>
              <w:pStyle w:val="Heading1"/>
              <w:spacing w:before="0" w:after="0" w:line="360" w:lineRule="auto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highlight w:val="yellow"/>
                <w:lang w:val="en-IE"/>
              </w:rPr>
            </w:pPr>
            <w:r w:rsidRPr="00E53BB7">
              <w:rPr>
                <w:rFonts w:ascii="Arial" w:hAnsi="Arial" w:cs="Arial"/>
                <w:b w:val="0"/>
                <w:bCs/>
                <w:sz w:val="20"/>
                <w:szCs w:val="20"/>
                <w:highlight w:val="yellow"/>
                <w:lang w:val="en-IE"/>
              </w:rPr>
              <w:t>[CS20………….]</w:t>
            </w:r>
          </w:p>
          <w:p w14:paraId="37FF6303" w14:textId="77777777" w:rsidR="00E53BB7" w:rsidRPr="00E53BB7" w:rsidRDefault="00E53BB7" w:rsidP="00E53BB7">
            <w:pPr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Cs/>
                <w:sz w:val="20"/>
                <w:szCs w:val="20"/>
                <w:lang w:val="en-IE"/>
              </w:rPr>
              <w:t>or</w:t>
            </w:r>
          </w:p>
          <w:p w14:paraId="3C90B07F" w14:textId="5B8638EA" w:rsidR="00E53BB7" w:rsidRDefault="00E53BB7" w:rsidP="00E53BB7">
            <w:pPr>
              <w:rPr>
                <w:lang w:val="en-IE"/>
              </w:rPr>
            </w:pPr>
            <w:r w:rsidRPr="00E53BB7">
              <w:rPr>
                <w:rFonts w:ascii="Arial" w:hAnsi="Arial" w:cs="Arial"/>
                <w:bCs/>
                <w:sz w:val="20"/>
                <w:szCs w:val="20"/>
                <w:highlight w:val="yellow"/>
                <w:lang w:val="en-IE"/>
              </w:rPr>
              <w:t>[EC20………….]</w:t>
            </w:r>
          </w:p>
        </w:tc>
      </w:tr>
      <w:tr w:rsidR="00E53BB7" w14:paraId="7ECB9EFE" w14:textId="77777777" w:rsidTr="00E53BB7">
        <w:tc>
          <w:tcPr>
            <w:tcW w:w="2376" w:type="dxa"/>
          </w:tcPr>
          <w:p w14:paraId="2C870751" w14:textId="77777777" w:rsid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605B39A1" w14:textId="2A3ACAE9" w:rsidR="00E53BB7" w:rsidRPr="00E53BB7" w:rsidRDefault="00E53BB7" w:rsidP="00E53BB7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E53BB7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Principal Investigator</w:t>
            </w:r>
          </w:p>
        </w:tc>
        <w:tc>
          <w:tcPr>
            <w:tcW w:w="4837" w:type="dxa"/>
          </w:tcPr>
          <w:p w14:paraId="378952D0" w14:textId="53306A84" w:rsidR="00E53BB7" w:rsidRDefault="00E53BB7" w:rsidP="00E53BB7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03733DB9" w14:textId="4208DECF" w:rsidR="00E53BB7" w:rsidRDefault="00E53BB7" w:rsidP="00E53BB7">
            <w:pPr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F90A37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[…………….]</w:t>
            </w:r>
          </w:p>
          <w:p w14:paraId="26BEBFAA" w14:textId="3C4A5F71" w:rsidR="00E53BB7" w:rsidRDefault="00E53BB7" w:rsidP="00E53BB7">
            <w:pPr>
              <w:rPr>
                <w:lang w:val="en-IE"/>
              </w:rPr>
            </w:pPr>
          </w:p>
        </w:tc>
      </w:tr>
    </w:tbl>
    <w:p w14:paraId="285FC574" w14:textId="643F455B" w:rsidR="00E53BB7" w:rsidRPr="00E53BB7" w:rsidRDefault="00E53BB7" w:rsidP="00E53BB7">
      <w:pPr>
        <w:rPr>
          <w:rFonts w:ascii="Arial" w:hAnsi="Arial" w:cs="Arial"/>
          <w:sz w:val="20"/>
          <w:szCs w:val="20"/>
          <w:lang w:val="en-IE"/>
        </w:rPr>
      </w:pPr>
    </w:p>
    <w:p w14:paraId="17260517" w14:textId="77777777" w:rsidR="00E53BB7" w:rsidRDefault="00F90A37" w:rsidP="00F90A37">
      <w:pPr>
        <w:rPr>
          <w:rFonts w:ascii="Arial" w:hAnsi="Arial" w:cs="Arial"/>
          <w:sz w:val="20"/>
          <w:szCs w:val="20"/>
          <w:lang w:val="en-IE"/>
        </w:rPr>
      </w:pPr>
      <w:r w:rsidRPr="00E53BB7">
        <w:rPr>
          <w:rFonts w:ascii="Arial" w:hAnsi="Arial" w:cs="Arial"/>
          <w:sz w:val="20"/>
          <w:szCs w:val="20"/>
          <w:lang w:val="en-IE"/>
        </w:rPr>
        <w:t xml:space="preserve">Provide confirmation of </w:t>
      </w:r>
      <w:r w:rsidR="006708A8" w:rsidRPr="00E53BB7">
        <w:rPr>
          <w:rFonts w:ascii="Arial" w:hAnsi="Arial" w:cs="Arial"/>
          <w:sz w:val="20"/>
          <w:szCs w:val="20"/>
          <w:lang w:val="en-IE"/>
        </w:rPr>
        <w:t xml:space="preserve">proposal </w:t>
      </w:r>
      <w:r w:rsidRPr="00E53BB7">
        <w:rPr>
          <w:rFonts w:ascii="Arial" w:hAnsi="Arial" w:cs="Arial"/>
          <w:sz w:val="20"/>
          <w:szCs w:val="20"/>
          <w:lang w:val="en-IE"/>
        </w:rPr>
        <w:t>submission to EUROPEAN COMMISSION - Horizon Europe (HORIZON).</w:t>
      </w:r>
    </w:p>
    <w:p w14:paraId="67F85394" w14:textId="627E022B" w:rsidR="00E53BB7" w:rsidRDefault="00573413" w:rsidP="00F90A37">
      <w:pPr>
        <w:rPr>
          <w:rFonts w:ascii="Arial" w:hAnsi="Arial" w:cs="Arial"/>
          <w:sz w:val="20"/>
          <w:szCs w:val="20"/>
          <w:lang w:val="en-IE"/>
        </w:rPr>
      </w:pPr>
      <w:r w:rsidRPr="00E53BB7">
        <w:rPr>
          <w:rFonts w:ascii="Arial" w:hAnsi="Arial" w:cs="Arial"/>
          <w:sz w:val="20"/>
          <w:szCs w:val="20"/>
          <w:lang w:val="en-IE"/>
        </w:rPr>
        <w:t xml:space="preserve">Provide a </w:t>
      </w:r>
      <w:r w:rsidR="00FF6B50" w:rsidRPr="00E53BB7">
        <w:rPr>
          <w:rFonts w:ascii="Arial" w:hAnsi="Arial" w:cs="Arial"/>
          <w:sz w:val="20"/>
          <w:szCs w:val="20"/>
          <w:lang w:val="en-IE"/>
        </w:rPr>
        <w:t xml:space="preserve">photo, scan or snip of the </w:t>
      </w:r>
      <w:r w:rsidR="00F90A37" w:rsidRPr="00E53BB7">
        <w:rPr>
          <w:rFonts w:ascii="Arial" w:hAnsi="Arial" w:cs="Arial"/>
          <w:sz w:val="20"/>
          <w:szCs w:val="20"/>
          <w:lang w:val="en-IE"/>
        </w:rPr>
        <w:t>‘Receipt Email’ or Evaluation Summary Report</w:t>
      </w:r>
      <w:r w:rsidR="00FF6B50" w:rsidRPr="00E53BB7">
        <w:rPr>
          <w:rFonts w:ascii="Arial" w:hAnsi="Arial" w:cs="Arial"/>
          <w:sz w:val="20"/>
          <w:szCs w:val="20"/>
          <w:lang w:val="en-IE"/>
        </w:rPr>
        <w:t>.</w:t>
      </w:r>
    </w:p>
    <w:p w14:paraId="5FCFB075" w14:textId="0FF96D08" w:rsidR="00F90A37" w:rsidRPr="00E53BB7" w:rsidRDefault="006708A8" w:rsidP="00F90A37">
      <w:pPr>
        <w:rPr>
          <w:rFonts w:ascii="Arial" w:hAnsi="Arial" w:cs="Arial"/>
          <w:sz w:val="20"/>
          <w:szCs w:val="20"/>
          <w:lang w:val="en-IE"/>
        </w:rPr>
      </w:pPr>
      <w:r w:rsidRPr="00E53BB7">
        <w:rPr>
          <w:rFonts w:ascii="Arial" w:hAnsi="Arial" w:cs="Arial"/>
          <w:sz w:val="20"/>
          <w:szCs w:val="20"/>
          <w:lang w:val="en-IE"/>
        </w:rPr>
        <w:t>Clearly show</w:t>
      </w:r>
      <w:r w:rsidR="00FF6B50" w:rsidRPr="00E53BB7">
        <w:rPr>
          <w:rFonts w:ascii="Arial" w:hAnsi="Arial" w:cs="Arial"/>
          <w:sz w:val="20"/>
          <w:szCs w:val="20"/>
          <w:lang w:val="en-IE"/>
        </w:rPr>
        <w:t xml:space="preserve"> </w:t>
      </w:r>
      <w:r w:rsidR="00573413" w:rsidRPr="00E53BB7">
        <w:rPr>
          <w:rFonts w:ascii="Arial" w:hAnsi="Arial" w:cs="Arial"/>
          <w:sz w:val="20"/>
          <w:szCs w:val="20"/>
          <w:lang w:val="en-IE"/>
        </w:rPr>
        <w:t xml:space="preserve">the EU Commission Strapline, </w:t>
      </w:r>
      <w:r w:rsidR="00F90A37" w:rsidRPr="00E53BB7">
        <w:rPr>
          <w:rFonts w:ascii="Arial" w:hAnsi="Arial" w:cs="Arial"/>
          <w:sz w:val="20"/>
          <w:szCs w:val="20"/>
          <w:lang w:val="en-IE"/>
        </w:rPr>
        <w:t>the Project Title</w:t>
      </w:r>
      <w:r w:rsidR="00573413" w:rsidRPr="00E53BB7">
        <w:rPr>
          <w:rFonts w:ascii="Arial" w:hAnsi="Arial" w:cs="Arial"/>
          <w:sz w:val="20"/>
          <w:szCs w:val="20"/>
          <w:lang w:val="en-IE"/>
        </w:rPr>
        <w:t>, Call/</w:t>
      </w:r>
      <w:r w:rsidR="00F90A37" w:rsidRPr="00E53BB7">
        <w:rPr>
          <w:rFonts w:ascii="Arial" w:hAnsi="Arial" w:cs="Arial"/>
          <w:sz w:val="20"/>
          <w:szCs w:val="20"/>
          <w:lang w:val="en-IE"/>
        </w:rPr>
        <w:t>Activity</w:t>
      </w:r>
      <w:r w:rsidR="00573413" w:rsidRPr="00E53BB7">
        <w:rPr>
          <w:rFonts w:ascii="Arial" w:hAnsi="Arial" w:cs="Arial"/>
          <w:sz w:val="20"/>
          <w:szCs w:val="20"/>
          <w:lang w:val="en-IE"/>
        </w:rPr>
        <w:t>, Proposer Number, Proposer Name</w:t>
      </w:r>
      <w:r w:rsidR="00FF6B50" w:rsidRPr="00E53BB7">
        <w:rPr>
          <w:rFonts w:ascii="Arial" w:hAnsi="Arial" w:cs="Arial"/>
          <w:sz w:val="20"/>
          <w:szCs w:val="20"/>
          <w:lang w:val="en-IE"/>
        </w:rPr>
        <w:t>.</w:t>
      </w:r>
    </w:p>
    <w:p w14:paraId="579C8109" w14:textId="77777777" w:rsidR="00FF6B50" w:rsidRDefault="00FF6B50" w:rsidP="00F90A37">
      <w:pPr>
        <w:rPr>
          <w:b/>
          <w:bCs/>
          <w:lang w:val="en-IE"/>
        </w:rPr>
      </w:pPr>
    </w:p>
    <w:tbl>
      <w:tblPr>
        <w:tblpPr w:leftFromText="180" w:rightFromText="180" w:vertAnchor="text" w:horzAnchor="margin" w:tblpY="276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FF6B50" w:rsidRPr="008E15BF" w14:paraId="1FF247F3" w14:textId="77777777" w:rsidTr="008E15BF">
        <w:trPr>
          <w:trHeight w:val="9660"/>
        </w:trPr>
        <w:tc>
          <w:tcPr>
            <w:tcW w:w="9732" w:type="dxa"/>
            <w:shd w:val="clear" w:color="auto" w:fill="auto"/>
          </w:tcPr>
          <w:p w14:paraId="2A0F1701" w14:textId="77777777" w:rsidR="00FF6B50" w:rsidRPr="008E15BF" w:rsidRDefault="00FF6B50" w:rsidP="008E15BF">
            <w:pPr>
              <w:rPr>
                <w:b/>
                <w:bCs/>
                <w:lang w:val="en-IE"/>
              </w:rPr>
            </w:pPr>
          </w:p>
        </w:tc>
      </w:tr>
    </w:tbl>
    <w:p w14:paraId="2CBEECCD" w14:textId="77777777" w:rsidR="004C226C" w:rsidRPr="004C226C" w:rsidRDefault="004C226C" w:rsidP="00F90A37">
      <w:pPr>
        <w:rPr>
          <w:b/>
          <w:bCs/>
          <w:lang w:val="en-IE"/>
        </w:rPr>
      </w:pPr>
      <w:r w:rsidRPr="004C226C">
        <w:rPr>
          <w:b/>
          <w:bCs/>
          <w:lang w:val="en-IE"/>
        </w:rPr>
        <w:t>INSERT HERE:</w:t>
      </w:r>
    </w:p>
    <w:sectPr w:rsidR="004C226C" w:rsidRPr="004C226C" w:rsidSect="00E53BB7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FB61" w14:textId="77777777" w:rsidR="008E15BF" w:rsidRDefault="008E15BF" w:rsidP="00CF3696">
      <w:pPr>
        <w:pStyle w:val="FieldText"/>
      </w:pPr>
      <w:r>
        <w:separator/>
      </w:r>
    </w:p>
  </w:endnote>
  <w:endnote w:type="continuationSeparator" w:id="0">
    <w:p w14:paraId="05C510DB" w14:textId="77777777" w:rsidR="008E15BF" w:rsidRDefault="008E15BF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25CF" w14:textId="77777777" w:rsidR="00C20ECE" w:rsidRPr="00D13F54" w:rsidRDefault="00322E00" w:rsidP="00170DD4">
    <w:pPr>
      <w:pStyle w:val="Footer"/>
      <w:tabs>
        <w:tab w:val="clear" w:pos="4320"/>
        <w:tab w:val="clear" w:pos="8640"/>
        <w:tab w:val="center" w:pos="4860"/>
        <w:tab w:val="right" w:pos="9720"/>
      </w:tabs>
      <w:jc w:val="left"/>
      <w:rPr>
        <w:rFonts w:ascii="Arial" w:hAnsi="Arial" w:cs="Arial"/>
        <w:i w:val="0"/>
        <w:sz w:val="16"/>
        <w:szCs w:val="16"/>
      </w:rPr>
    </w:pPr>
    <w:r>
      <w:rPr>
        <w:rStyle w:val="PageNumber"/>
        <w:rFonts w:ascii="Arial" w:hAnsi="Arial" w:cs="Arial"/>
        <w:i w:val="0"/>
        <w:sz w:val="16"/>
        <w:szCs w:val="16"/>
      </w:rPr>
      <w:t>CS Report CFF</w:t>
    </w:r>
    <w:r w:rsidR="00EC64C2" w:rsidRPr="00D13F54">
      <w:rPr>
        <w:rStyle w:val="PageNumber"/>
        <w:rFonts w:ascii="Arial" w:hAnsi="Arial" w:cs="Arial"/>
        <w:i w:val="0"/>
        <w:sz w:val="16"/>
        <w:szCs w:val="16"/>
      </w:rPr>
      <w:tab/>
      <w:t>Rev-</w:t>
    </w:r>
    <w:r w:rsidR="00D13F54" w:rsidRPr="00D13F54">
      <w:rPr>
        <w:rStyle w:val="PageNumber"/>
        <w:rFonts w:ascii="Arial" w:hAnsi="Arial" w:cs="Arial"/>
        <w:i w:val="0"/>
        <w:sz w:val="16"/>
        <w:szCs w:val="16"/>
      </w:rPr>
      <w:t>0</w:t>
    </w:r>
    <w:r w:rsidR="004C37B7">
      <w:rPr>
        <w:rStyle w:val="PageNumber"/>
        <w:rFonts w:ascii="Arial" w:hAnsi="Arial" w:cs="Arial"/>
        <w:i w:val="0"/>
        <w:sz w:val="16"/>
        <w:szCs w:val="16"/>
      </w:rPr>
      <w:t>2</w:t>
    </w:r>
    <w:r w:rsidR="005E5172" w:rsidRPr="00D13F54">
      <w:rPr>
        <w:rStyle w:val="PageNumber"/>
        <w:rFonts w:ascii="Arial" w:hAnsi="Arial" w:cs="Arial"/>
        <w:i w:val="0"/>
        <w:sz w:val="16"/>
        <w:szCs w:val="16"/>
      </w:rPr>
      <w:tab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PAGE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t>/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NUMPAGES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4C37B7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1F82" w14:textId="77777777" w:rsidR="008E15BF" w:rsidRDefault="008E15BF" w:rsidP="00CF3696">
      <w:pPr>
        <w:pStyle w:val="FieldText"/>
      </w:pPr>
      <w:r>
        <w:separator/>
      </w:r>
    </w:p>
  </w:footnote>
  <w:footnote w:type="continuationSeparator" w:id="0">
    <w:p w14:paraId="6E636930" w14:textId="77777777" w:rsidR="008E15BF" w:rsidRDefault="008E15BF" w:rsidP="00CF369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.75pt;height:54.75pt" o:bullet="t">
        <v:imagedata r:id="rId1" o:title="EI Corporate Logo" cropbottom="898f" cropright="-3949f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640D"/>
    <w:multiLevelType w:val="hybridMultilevel"/>
    <w:tmpl w:val="FBCC5A4C"/>
    <w:lvl w:ilvl="0" w:tplc="8DA0B2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08350A99"/>
    <w:multiLevelType w:val="hybridMultilevel"/>
    <w:tmpl w:val="60D8C68A"/>
    <w:lvl w:ilvl="0" w:tplc="2E7A7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5334ED"/>
    <w:multiLevelType w:val="hybridMultilevel"/>
    <w:tmpl w:val="4AA8A5C2"/>
    <w:lvl w:ilvl="0" w:tplc="1580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978AB"/>
    <w:multiLevelType w:val="hybridMultilevel"/>
    <w:tmpl w:val="467EE0A4"/>
    <w:lvl w:ilvl="0" w:tplc="B896C4C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58562A"/>
    <w:multiLevelType w:val="hybridMultilevel"/>
    <w:tmpl w:val="A6663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D2530"/>
    <w:multiLevelType w:val="hybridMultilevel"/>
    <w:tmpl w:val="B128EA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B324D7"/>
    <w:multiLevelType w:val="hybridMultilevel"/>
    <w:tmpl w:val="0A220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C4B3E"/>
    <w:multiLevelType w:val="hybridMultilevel"/>
    <w:tmpl w:val="6D8E7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F2A19"/>
    <w:multiLevelType w:val="hybridMultilevel"/>
    <w:tmpl w:val="83BE80E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DC1D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7A3AEA"/>
    <w:multiLevelType w:val="hybridMultilevel"/>
    <w:tmpl w:val="A442E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97B5E"/>
    <w:multiLevelType w:val="hybridMultilevel"/>
    <w:tmpl w:val="131EB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6690B"/>
    <w:multiLevelType w:val="hybridMultilevel"/>
    <w:tmpl w:val="38C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0BE0"/>
    <w:multiLevelType w:val="hybridMultilevel"/>
    <w:tmpl w:val="51F0FDD2"/>
    <w:lvl w:ilvl="0" w:tplc="230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1"/>
  </w:num>
  <w:num w:numId="14">
    <w:abstractNumId w:val="10"/>
  </w:num>
  <w:num w:numId="15">
    <w:abstractNumId w:val="23"/>
  </w:num>
  <w:num w:numId="16">
    <w:abstractNumId w:val="13"/>
  </w:num>
  <w:num w:numId="17">
    <w:abstractNumId w:val="16"/>
  </w:num>
  <w:num w:numId="18">
    <w:abstractNumId w:val="17"/>
  </w:num>
  <w:num w:numId="19">
    <w:abstractNumId w:val="12"/>
  </w:num>
  <w:num w:numId="20">
    <w:abstractNumId w:val="20"/>
  </w:num>
  <w:num w:numId="21">
    <w:abstractNumId w:val="18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B"/>
    <w:rsid w:val="0000094C"/>
    <w:rsid w:val="000057BD"/>
    <w:rsid w:val="00006556"/>
    <w:rsid w:val="000071F7"/>
    <w:rsid w:val="00010B00"/>
    <w:rsid w:val="00012089"/>
    <w:rsid w:val="00015070"/>
    <w:rsid w:val="00016034"/>
    <w:rsid w:val="00021094"/>
    <w:rsid w:val="000251EB"/>
    <w:rsid w:val="0002798A"/>
    <w:rsid w:val="0004244C"/>
    <w:rsid w:val="00063551"/>
    <w:rsid w:val="00064F38"/>
    <w:rsid w:val="000745D3"/>
    <w:rsid w:val="00083002"/>
    <w:rsid w:val="00087B85"/>
    <w:rsid w:val="0009494E"/>
    <w:rsid w:val="0009709C"/>
    <w:rsid w:val="000A01F1"/>
    <w:rsid w:val="000B001F"/>
    <w:rsid w:val="000B1180"/>
    <w:rsid w:val="000C1163"/>
    <w:rsid w:val="000C428E"/>
    <w:rsid w:val="000C5475"/>
    <w:rsid w:val="000C797A"/>
    <w:rsid w:val="000D2539"/>
    <w:rsid w:val="000D2BB8"/>
    <w:rsid w:val="000D5972"/>
    <w:rsid w:val="000E3452"/>
    <w:rsid w:val="000E3756"/>
    <w:rsid w:val="000E5573"/>
    <w:rsid w:val="000E5FE3"/>
    <w:rsid w:val="000F2DF4"/>
    <w:rsid w:val="000F6783"/>
    <w:rsid w:val="001007DF"/>
    <w:rsid w:val="00120AEF"/>
    <w:rsid w:val="00120C95"/>
    <w:rsid w:val="00127E5F"/>
    <w:rsid w:val="00131292"/>
    <w:rsid w:val="0013669C"/>
    <w:rsid w:val="00145529"/>
    <w:rsid w:val="0014663E"/>
    <w:rsid w:val="00147AFC"/>
    <w:rsid w:val="00170DD4"/>
    <w:rsid w:val="00173520"/>
    <w:rsid w:val="00176482"/>
    <w:rsid w:val="00176FAC"/>
    <w:rsid w:val="00180664"/>
    <w:rsid w:val="00184AB5"/>
    <w:rsid w:val="001903F7"/>
    <w:rsid w:val="0019395E"/>
    <w:rsid w:val="00196F72"/>
    <w:rsid w:val="001976F9"/>
    <w:rsid w:val="001A1EFE"/>
    <w:rsid w:val="001B12E6"/>
    <w:rsid w:val="001B3863"/>
    <w:rsid w:val="001B536E"/>
    <w:rsid w:val="001C2931"/>
    <w:rsid w:val="001C69C4"/>
    <w:rsid w:val="001D3266"/>
    <w:rsid w:val="001D6B76"/>
    <w:rsid w:val="00210469"/>
    <w:rsid w:val="002115C6"/>
    <w:rsid w:val="00211828"/>
    <w:rsid w:val="0021209B"/>
    <w:rsid w:val="00215C71"/>
    <w:rsid w:val="00231E90"/>
    <w:rsid w:val="00232824"/>
    <w:rsid w:val="00237868"/>
    <w:rsid w:val="002402D9"/>
    <w:rsid w:val="0024587E"/>
    <w:rsid w:val="00250014"/>
    <w:rsid w:val="00251584"/>
    <w:rsid w:val="002538B2"/>
    <w:rsid w:val="00256ED5"/>
    <w:rsid w:val="0026096C"/>
    <w:rsid w:val="00275BB5"/>
    <w:rsid w:val="00283178"/>
    <w:rsid w:val="00286F6A"/>
    <w:rsid w:val="00291C8C"/>
    <w:rsid w:val="002A1ECE"/>
    <w:rsid w:val="002A2510"/>
    <w:rsid w:val="002A6FA9"/>
    <w:rsid w:val="002B4D1D"/>
    <w:rsid w:val="002C0577"/>
    <w:rsid w:val="002C0C79"/>
    <w:rsid w:val="002C10B1"/>
    <w:rsid w:val="002D222A"/>
    <w:rsid w:val="002E2E8A"/>
    <w:rsid w:val="002E777E"/>
    <w:rsid w:val="002F0240"/>
    <w:rsid w:val="002F057E"/>
    <w:rsid w:val="00300004"/>
    <w:rsid w:val="003004A1"/>
    <w:rsid w:val="00302419"/>
    <w:rsid w:val="003076FD"/>
    <w:rsid w:val="00307E6F"/>
    <w:rsid w:val="00313553"/>
    <w:rsid w:val="00317005"/>
    <w:rsid w:val="00317C36"/>
    <w:rsid w:val="00322E00"/>
    <w:rsid w:val="00335259"/>
    <w:rsid w:val="00340958"/>
    <w:rsid w:val="00341C53"/>
    <w:rsid w:val="00344B69"/>
    <w:rsid w:val="00353CB7"/>
    <w:rsid w:val="00357570"/>
    <w:rsid w:val="0036215B"/>
    <w:rsid w:val="00362C77"/>
    <w:rsid w:val="003718D5"/>
    <w:rsid w:val="00375397"/>
    <w:rsid w:val="0038062D"/>
    <w:rsid w:val="0038211D"/>
    <w:rsid w:val="003929F1"/>
    <w:rsid w:val="003A1B63"/>
    <w:rsid w:val="003A41A1"/>
    <w:rsid w:val="003B1A8A"/>
    <w:rsid w:val="003B21E9"/>
    <w:rsid w:val="003B2326"/>
    <w:rsid w:val="003E698A"/>
    <w:rsid w:val="003F0E49"/>
    <w:rsid w:val="00400251"/>
    <w:rsid w:val="00403E4B"/>
    <w:rsid w:val="00416EF1"/>
    <w:rsid w:val="0042148C"/>
    <w:rsid w:val="00421E0E"/>
    <w:rsid w:val="00422454"/>
    <w:rsid w:val="004232CD"/>
    <w:rsid w:val="0043393A"/>
    <w:rsid w:val="00433D66"/>
    <w:rsid w:val="004342B2"/>
    <w:rsid w:val="00435740"/>
    <w:rsid w:val="00435A3D"/>
    <w:rsid w:val="00437ED0"/>
    <w:rsid w:val="00440679"/>
    <w:rsid w:val="00440CD8"/>
    <w:rsid w:val="004434E6"/>
    <w:rsid w:val="00443837"/>
    <w:rsid w:val="00446E11"/>
    <w:rsid w:val="004471BD"/>
    <w:rsid w:val="00447243"/>
    <w:rsid w:val="00447DAA"/>
    <w:rsid w:val="00450F66"/>
    <w:rsid w:val="00453DB6"/>
    <w:rsid w:val="00460DC8"/>
    <w:rsid w:val="00461739"/>
    <w:rsid w:val="00464A8F"/>
    <w:rsid w:val="0046606B"/>
    <w:rsid w:val="00467865"/>
    <w:rsid w:val="00470190"/>
    <w:rsid w:val="00473936"/>
    <w:rsid w:val="0048685F"/>
    <w:rsid w:val="004A1437"/>
    <w:rsid w:val="004A2DFF"/>
    <w:rsid w:val="004A4198"/>
    <w:rsid w:val="004A54EA"/>
    <w:rsid w:val="004A667D"/>
    <w:rsid w:val="004B0578"/>
    <w:rsid w:val="004B22D4"/>
    <w:rsid w:val="004B3B50"/>
    <w:rsid w:val="004C226C"/>
    <w:rsid w:val="004C37B7"/>
    <w:rsid w:val="004E2BEC"/>
    <w:rsid w:val="004E34C6"/>
    <w:rsid w:val="004E3EB7"/>
    <w:rsid w:val="004E5544"/>
    <w:rsid w:val="004E7C25"/>
    <w:rsid w:val="004F211D"/>
    <w:rsid w:val="004F4ECD"/>
    <w:rsid w:val="004F62AD"/>
    <w:rsid w:val="00501AE8"/>
    <w:rsid w:val="00504B65"/>
    <w:rsid w:val="00505730"/>
    <w:rsid w:val="005114CE"/>
    <w:rsid w:val="00516329"/>
    <w:rsid w:val="00516ED4"/>
    <w:rsid w:val="00517C17"/>
    <w:rsid w:val="0052122B"/>
    <w:rsid w:val="00523688"/>
    <w:rsid w:val="005276D5"/>
    <w:rsid w:val="00527DF8"/>
    <w:rsid w:val="00530091"/>
    <w:rsid w:val="0053457A"/>
    <w:rsid w:val="0054384A"/>
    <w:rsid w:val="00544792"/>
    <w:rsid w:val="005557F6"/>
    <w:rsid w:val="0055601E"/>
    <w:rsid w:val="00563778"/>
    <w:rsid w:val="00566DBD"/>
    <w:rsid w:val="00573413"/>
    <w:rsid w:val="005755DB"/>
    <w:rsid w:val="005828AC"/>
    <w:rsid w:val="00585685"/>
    <w:rsid w:val="005924A1"/>
    <w:rsid w:val="00593D58"/>
    <w:rsid w:val="00594BAF"/>
    <w:rsid w:val="005A1013"/>
    <w:rsid w:val="005B4AE2"/>
    <w:rsid w:val="005C19DC"/>
    <w:rsid w:val="005E2E25"/>
    <w:rsid w:val="005E3631"/>
    <w:rsid w:val="005E507C"/>
    <w:rsid w:val="005E5172"/>
    <w:rsid w:val="005E63CC"/>
    <w:rsid w:val="005F5D3E"/>
    <w:rsid w:val="005F6E87"/>
    <w:rsid w:val="006010C8"/>
    <w:rsid w:val="006049C3"/>
    <w:rsid w:val="00604A71"/>
    <w:rsid w:val="00607FED"/>
    <w:rsid w:val="00612672"/>
    <w:rsid w:val="00613129"/>
    <w:rsid w:val="006144F2"/>
    <w:rsid w:val="00614CBE"/>
    <w:rsid w:val="00617C65"/>
    <w:rsid w:val="00617CE3"/>
    <w:rsid w:val="0062037D"/>
    <w:rsid w:val="0063459A"/>
    <w:rsid w:val="006375D3"/>
    <w:rsid w:val="006420C5"/>
    <w:rsid w:val="0064385B"/>
    <w:rsid w:val="006445A2"/>
    <w:rsid w:val="00651B21"/>
    <w:rsid w:val="0066126B"/>
    <w:rsid w:val="00661F7D"/>
    <w:rsid w:val="00662EBE"/>
    <w:rsid w:val="00667520"/>
    <w:rsid w:val="006708A8"/>
    <w:rsid w:val="00682C69"/>
    <w:rsid w:val="006A2B81"/>
    <w:rsid w:val="006D2635"/>
    <w:rsid w:val="006D3020"/>
    <w:rsid w:val="006D779C"/>
    <w:rsid w:val="006E4F63"/>
    <w:rsid w:val="006E729E"/>
    <w:rsid w:val="007119BB"/>
    <w:rsid w:val="0071352F"/>
    <w:rsid w:val="00716B80"/>
    <w:rsid w:val="00722A00"/>
    <w:rsid w:val="00724C86"/>
    <w:rsid w:val="007318CA"/>
    <w:rsid w:val="007325A9"/>
    <w:rsid w:val="0073515C"/>
    <w:rsid w:val="00735499"/>
    <w:rsid w:val="00741F96"/>
    <w:rsid w:val="00751D8A"/>
    <w:rsid w:val="0075451A"/>
    <w:rsid w:val="007602AC"/>
    <w:rsid w:val="00760490"/>
    <w:rsid w:val="00772F70"/>
    <w:rsid w:val="00774B67"/>
    <w:rsid w:val="00776FED"/>
    <w:rsid w:val="00786E50"/>
    <w:rsid w:val="00793AC6"/>
    <w:rsid w:val="00795538"/>
    <w:rsid w:val="007A4518"/>
    <w:rsid w:val="007A71DE"/>
    <w:rsid w:val="007B0ECD"/>
    <w:rsid w:val="007B199B"/>
    <w:rsid w:val="007B2112"/>
    <w:rsid w:val="007B2CB3"/>
    <w:rsid w:val="007B4CA6"/>
    <w:rsid w:val="007B6119"/>
    <w:rsid w:val="007B734B"/>
    <w:rsid w:val="007C16FE"/>
    <w:rsid w:val="007C1DA0"/>
    <w:rsid w:val="007C582F"/>
    <w:rsid w:val="007C71B8"/>
    <w:rsid w:val="007C7DF4"/>
    <w:rsid w:val="007D6038"/>
    <w:rsid w:val="007E27C8"/>
    <w:rsid w:val="007E2A15"/>
    <w:rsid w:val="007E31B1"/>
    <w:rsid w:val="007E56C4"/>
    <w:rsid w:val="007F3D5B"/>
    <w:rsid w:val="008032E8"/>
    <w:rsid w:val="00804B2F"/>
    <w:rsid w:val="00805DCA"/>
    <w:rsid w:val="008107D6"/>
    <w:rsid w:val="0081499F"/>
    <w:rsid w:val="008223AE"/>
    <w:rsid w:val="008248F0"/>
    <w:rsid w:val="00830C7E"/>
    <w:rsid w:val="0083671D"/>
    <w:rsid w:val="00841645"/>
    <w:rsid w:val="00843E97"/>
    <w:rsid w:val="00846C7D"/>
    <w:rsid w:val="00852EC6"/>
    <w:rsid w:val="008567B9"/>
    <w:rsid w:val="00856858"/>
    <w:rsid w:val="00857FF3"/>
    <w:rsid w:val="00865B32"/>
    <w:rsid w:val="00870F5D"/>
    <w:rsid w:val="0087283C"/>
    <w:rsid w:val="00873B5D"/>
    <w:rsid w:val="008753A7"/>
    <w:rsid w:val="00886238"/>
    <w:rsid w:val="00886439"/>
    <w:rsid w:val="00886971"/>
    <w:rsid w:val="0088782D"/>
    <w:rsid w:val="00890338"/>
    <w:rsid w:val="008B0F31"/>
    <w:rsid w:val="008B7081"/>
    <w:rsid w:val="008C1677"/>
    <w:rsid w:val="008C527A"/>
    <w:rsid w:val="008D7A67"/>
    <w:rsid w:val="008E0947"/>
    <w:rsid w:val="008E15BF"/>
    <w:rsid w:val="008E3534"/>
    <w:rsid w:val="008F203E"/>
    <w:rsid w:val="008F2F8A"/>
    <w:rsid w:val="008F5BCD"/>
    <w:rsid w:val="00900DB1"/>
    <w:rsid w:val="00902964"/>
    <w:rsid w:val="00912BEB"/>
    <w:rsid w:val="009170B1"/>
    <w:rsid w:val="00920507"/>
    <w:rsid w:val="00933455"/>
    <w:rsid w:val="009347F0"/>
    <w:rsid w:val="00936928"/>
    <w:rsid w:val="00937CD5"/>
    <w:rsid w:val="00942B87"/>
    <w:rsid w:val="0094790F"/>
    <w:rsid w:val="009506B4"/>
    <w:rsid w:val="00951569"/>
    <w:rsid w:val="00966B90"/>
    <w:rsid w:val="00967EB5"/>
    <w:rsid w:val="00967ED9"/>
    <w:rsid w:val="0097163C"/>
    <w:rsid w:val="009737B7"/>
    <w:rsid w:val="009802C4"/>
    <w:rsid w:val="009821A4"/>
    <w:rsid w:val="00991DF2"/>
    <w:rsid w:val="009976D9"/>
    <w:rsid w:val="00997A3E"/>
    <w:rsid w:val="009A12D5"/>
    <w:rsid w:val="009A4EA3"/>
    <w:rsid w:val="009A55DC"/>
    <w:rsid w:val="009A6B7B"/>
    <w:rsid w:val="009B31EF"/>
    <w:rsid w:val="009B6CC9"/>
    <w:rsid w:val="009C11A2"/>
    <w:rsid w:val="009C1E98"/>
    <w:rsid w:val="009C220D"/>
    <w:rsid w:val="009C72F7"/>
    <w:rsid w:val="009D2942"/>
    <w:rsid w:val="009D7064"/>
    <w:rsid w:val="009E2B5A"/>
    <w:rsid w:val="009E6BB6"/>
    <w:rsid w:val="009F1F63"/>
    <w:rsid w:val="009F3415"/>
    <w:rsid w:val="009F63EE"/>
    <w:rsid w:val="009F7A05"/>
    <w:rsid w:val="00A169D0"/>
    <w:rsid w:val="00A211B2"/>
    <w:rsid w:val="00A24B70"/>
    <w:rsid w:val="00A26F55"/>
    <w:rsid w:val="00A2727E"/>
    <w:rsid w:val="00A315FD"/>
    <w:rsid w:val="00A35524"/>
    <w:rsid w:val="00A42613"/>
    <w:rsid w:val="00A45102"/>
    <w:rsid w:val="00A46222"/>
    <w:rsid w:val="00A53AB1"/>
    <w:rsid w:val="00A55872"/>
    <w:rsid w:val="00A6074F"/>
    <w:rsid w:val="00A60C9E"/>
    <w:rsid w:val="00A61D9B"/>
    <w:rsid w:val="00A6376E"/>
    <w:rsid w:val="00A74F99"/>
    <w:rsid w:val="00A811FD"/>
    <w:rsid w:val="00A82BA3"/>
    <w:rsid w:val="00A94ACC"/>
    <w:rsid w:val="00A95DC4"/>
    <w:rsid w:val="00AA2EA7"/>
    <w:rsid w:val="00AA639B"/>
    <w:rsid w:val="00AB78C5"/>
    <w:rsid w:val="00AC22DF"/>
    <w:rsid w:val="00AC5E4E"/>
    <w:rsid w:val="00AC69D8"/>
    <w:rsid w:val="00AE3F6A"/>
    <w:rsid w:val="00AE6FA4"/>
    <w:rsid w:val="00AF223A"/>
    <w:rsid w:val="00AF4C0F"/>
    <w:rsid w:val="00B02235"/>
    <w:rsid w:val="00B03907"/>
    <w:rsid w:val="00B05526"/>
    <w:rsid w:val="00B10E38"/>
    <w:rsid w:val="00B11811"/>
    <w:rsid w:val="00B17D2A"/>
    <w:rsid w:val="00B21B79"/>
    <w:rsid w:val="00B232A1"/>
    <w:rsid w:val="00B3033A"/>
    <w:rsid w:val="00B311E1"/>
    <w:rsid w:val="00B34F6B"/>
    <w:rsid w:val="00B40436"/>
    <w:rsid w:val="00B4735C"/>
    <w:rsid w:val="00B579DF"/>
    <w:rsid w:val="00B7685D"/>
    <w:rsid w:val="00B90EC2"/>
    <w:rsid w:val="00B9189C"/>
    <w:rsid w:val="00B91DB3"/>
    <w:rsid w:val="00BA268F"/>
    <w:rsid w:val="00BA5F11"/>
    <w:rsid w:val="00BA733F"/>
    <w:rsid w:val="00BB4A4C"/>
    <w:rsid w:val="00BB52C4"/>
    <w:rsid w:val="00BB79D7"/>
    <w:rsid w:val="00BD075E"/>
    <w:rsid w:val="00BD5F29"/>
    <w:rsid w:val="00BE1215"/>
    <w:rsid w:val="00BF78CD"/>
    <w:rsid w:val="00C00CB8"/>
    <w:rsid w:val="00C01420"/>
    <w:rsid w:val="00C04BD1"/>
    <w:rsid w:val="00C079CA"/>
    <w:rsid w:val="00C11482"/>
    <w:rsid w:val="00C20ECE"/>
    <w:rsid w:val="00C30EAC"/>
    <w:rsid w:val="00C41483"/>
    <w:rsid w:val="00C449EA"/>
    <w:rsid w:val="00C45FDA"/>
    <w:rsid w:val="00C46D8A"/>
    <w:rsid w:val="00C534CB"/>
    <w:rsid w:val="00C62D7A"/>
    <w:rsid w:val="00C63672"/>
    <w:rsid w:val="00C67741"/>
    <w:rsid w:val="00C70C9B"/>
    <w:rsid w:val="00C74647"/>
    <w:rsid w:val="00C75F30"/>
    <w:rsid w:val="00C76039"/>
    <w:rsid w:val="00C76480"/>
    <w:rsid w:val="00C80AD2"/>
    <w:rsid w:val="00C82133"/>
    <w:rsid w:val="00C87D2B"/>
    <w:rsid w:val="00C90915"/>
    <w:rsid w:val="00C92FD6"/>
    <w:rsid w:val="00C977F3"/>
    <w:rsid w:val="00CB02F6"/>
    <w:rsid w:val="00CB19C1"/>
    <w:rsid w:val="00CB33B9"/>
    <w:rsid w:val="00CC7023"/>
    <w:rsid w:val="00CE5DC7"/>
    <w:rsid w:val="00CE7D54"/>
    <w:rsid w:val="00CF3696"/>
    <w:rsid w:val="00D125DE"/>
    <w:rsid w:val="00D13F54"/>
    <w:rsid w:val="00D14E73"/>
    <w:rsid w:val="00D316C2"/>
    <w:rsid w:val="00D3332F"/>
    <w:rsid w:val="00D43FA6"/>
    <w:rsid w:val="00D47A98"/>
    <w:rsid w:val="00D55AFA"/>
    <w:rsid w:val="00D57480"/>
    <w:rsid w:val="00D6155E"/>
    <w:rsid w:val="00D71EDB"/>
    <w:rsid w:val="00D724A9"/>
    <w:rsid w:val="00D725BE"/>
    <w:rsid w:val="00D83A19"/>
    <w:rsid w:val="00D842AD"/>
    <w:rsid w:val="00D86A85"/>
    <w:rsid w:val="00D90A75"/>
    <w:rsid w:val="00D91571"/>
    <w:rsid w:val="00D92BC9"/>
    <w:rsid w:val="00DA236F"/>
    <w:rsid w:val="00DA4514"/>
    <w:rsid w:val="00DB2B15"/>
    <w:rsid w:val="00DB2C66"/>
    <w:rsid w:val="00DB3C99"/>
    <w:rsid w:val="00DB73E1"/>
    <w:rsid w:val="00DB74C9"/>
    <w:rsid w:val="00DC23D1"/>
    <w:rsid w:val="00DC47A2"/>
    <w:rsid w:val="00DC5754"/>
    <w:rsid w:val="00DC72E7"/>
    <w:rsid w:val="00DD1C5A"/>
    <w:rsid w:val="00DD1D98"/>
    <w:rsid w:val="00DD3507"/>
    <w:rsid w:val="00DE0E78"/>
    <w:rsid w:val="00DE1551"/>
    <w:rsid w:val="00DE2C6D"/>
    <w:rsid w:val="00DE53EC"/>
    <w:rsid w:val="00DE7FB7"/>
    <w:rsid w:val="00DF21C0"/>
    <w:rsid w:val="00DF5406"/>
    <w:rsid w:val="00E01839"/>
    <w:rsid w:val="00E05905"/>
    <w:rsid w:val="00E06B0D"/>
    <w:rsid w:val="00E07957"/>
    <w:rsid w:val="00E106E2"/>
    <w:rsid w:val="00E10E5F"/>
    <w:rsid w:val="00E20DDA"/>
    <w:rsid w:val="00E20E54"/>
    <w:rsid w:val="00E3090E"/>
    <w:rsid w:val="00E32A8B"/>
    <w:rsid w:val="00E36054"/>
    <w:rsid w:val="00E37E7B"/>
    <w:rsid w:val="00E434EF"/>
    <w:rsid w:val="00E46E04"/>
    <w:rsid w:val="00E53BB7"/>
    <w:rsid w:val="00E548C3"/>
    <w:rsid w:val="00E57628"/>
    <w:rsid w:val="00E60710"/>
    <w:rsid w:val="00E616BB"/>
    <w:rsid w:val="00E63A62"/>
    <w:rsid w:val="00E647F7"/>
    <w:rsid w:val="00E65B72"/>
    <w:rsid w:val="00E7607F"/>
    <w:rsid w:val="00E776D1"/>
    <w:rsid w:val="00E87396"/>
    <w:rsid w:val="00E87629"/>
    <w:rsid w:val="00E93B11"/>
    <w:rsid w:val="00E96F6F"/>
    <w:rsid w:val="00EA079F"/>
    <w:rsid w:val="00EA09B7"/>
    <w:rsid w:val="00EB31F1"/>
    <w:rsid w:val="00EB3901"/>
    <w:rsid w:val="00EB478A"/>
    <w:rsid w:val="00EB762D"/>
    <w:rsid w:val="00EC2FE5"/>
    <w:rsid w:val="00EC42A3"/>
    <w:rsid w:val="00EC64C2"/>
    <w:rsid w:val="00ED3187"/>
    <w:rsid w:val="00ED4049"/>
    <w:rsid w:val="00ED7B8A"/>
    <w:rsid w:val="00EE0A62"/>
    <w:rsid w:val="00EE1677"/>
    <w:rsid w:val="00EE5383"/>
    <w:rsid w:val="00EE6B6E"/>
    <w:rsid w:val="00EF5953"/>
    <w:rsid w:val="00EF5FA3"/>
    <w:rsid w:val="00F01E76"/>
    <w:rsid w:val="00F02DE6"/>
    <w:rsid w:val="00F11A19"/>
    <w:rsid w:val="00F135BC"/>
    <w:rsid w:val="00F24064"/>
    <w:rsid w:val="00F41352"/>
    <w:rsid w:val="00F43A53"/>
    <w:rsid w:val="00F466B0"/>
    <w:rsid w:val="00F50DB8"/>
    <w:rsid w:val="00F63DC1"/>
    <w:rsid w:val="00F819FB"/>
    <w:rsid w:val="00F821A3"/>
    <w:rsid w:val="00F83033"/>
    <w:rsid w:val="00F90A37"/>
    <w:rsid w:val="00F90C0D"/>
    <w:rsid w:val="00F92346"/>
    <w:rsid w:val="00F966AA"/>
    <w:rsid w:val="00FA739A"/>
    <w:rsid w:val="00FB3583"/>
    <w:rsid w:val="00FB538F"/>
    <w:rsid w:val="00FB7E59"/>
    <w:rsid w:val="00FC2670"/>
    <w:rsid w:val="00FC2F24"/>
    <w:rsid w:val="00FC3071"/>
    <w:rsid w:val="00FD2A61"/>
    <w:rsid w:val="00FD5902"/>
    <w:rsid w:val="00FE17A4"/>
    <w:rsid w:val="00FE7AFE"/>
    <w:rsid w:val="00FF28AC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43A588"/>
  <w15:chartTrackingRefBased/>
  <w15:docId w15:val="{57419B0A-8006-4AA8-8D91-6BC21643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038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table" w:styleId="TableGrid">
    <w:name w:val="Table Grid"/>
    <w:basedOn w:val="TableNormal"/>
    <w:rsid w:val="00A4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0ECE"/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itxt">
    <w:name w:val="sitxt"/>
    <w:basedOn w:val="DefaultParagraphFont"/>
    <w:rsid w:val="00662EBE"/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styleId="Hyperlink">
    <w:name w:val="Hyperlink"/>
    <w:rsid w:val="00A6376E"/>
    <w:rPr>
      <w:color w:val="0000FF"/>
      <w:u w:val="single"/>
    </w:rPr>
  </w:style>
  <w:style w:type="character" w:styleId="Strong">
    <w:name w:val="Strong"/>
    <w:qFormat/>
    <w:rsid w:val="00473936"/>
    <w:rPr>
      <w:b/>
      <w:bCs/>
    </w:rPr>
  </w:style>
  <w:style w:type="paragraph" w:customStyle="1" w:styleId="Default">
    <w:name w:val="Default"/>
    <w:rsid w:val="00566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pberkery\LOCALS~1\Temp\TCD4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8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EI Use only</vt:lpstr>
    </vt:vector>
  </TitlesOfParts>
  <Company>Microsoft Corporation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EI Use only</dc:title>
  <dc:subject/>
  <dc:creator>pberkery</dc:creator>
  <cp:keywords/>
  <cp:lastModifiedBy>Geoghegan, Marie</cp:lastModifiedBy>
  <cp:revision>2</cp:revision>
  <cp:lastPrinted>2012-07-24T14:16:00Z</cp:lastPrinted>
  <dcterms:created xsi:type="dcterms:W3CDTF">2022-10-21T11:14:00Z</dcterms:created>
  <dcterms:modified xsi:type="dcterms:W3CDTF">2022-10-21T11:14:00Z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293749596</vt:i4>
  </property>
  <property fmtid="{D5CDD505-2E9C-101B-9397-08002B2CF9AE}" pid="3" name="_NewReviewCycle">
    <vt:lpwstr/>
  </property>
  <property fmtid="{D5CDD505-2E9C-101B-9397-08002B2CF9AE}" pid="4" name="_EmailSubject">
    <vt:lpwstr>FP7 now Horizon Europe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8" name="_PreviousAdHocReviewCycleID">
    <vt:i4>-672279549</vt:i4>
  </property>
</Properties>
</file>