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B1803" w14:textId="5E70DFF7" w:rsidR="00AF4C0F" w:rsidRPr="00D13F54" w:rsidRDefault="00E07A2C" w:rsidP="00E07A2C">
      <w:pPr>
        <w:pStyle w:val="Heading1"/>
        <w:ind w:left="6480"/>
        <w:jc w:val="left"/>
        <w:rPr>
          <w:rFonts w:ascii="Arial" w:hAnsi="Arial" w:cs="Arial"/>
          <w:lang w:val="en-IE"/>
        </w:rPr>
      </w:pPr>
      <w:r>
        <w:rPr>
          <w:b w:val="0"/>
          <w:noProof/>
          <w:color w:val="5B9BD5"/>
          <w:sz w:val="20"/>
          <w:szCs w:val="20"/>
        </w:rPr>
        <w:drawing>
          <wp:inline distT="0" distB="0" distL="0" distR="0" wp14:anchorId="2B4CE4EB" wp14:editId="3FF6CB36">
            <wp:extent cx="2209800" cy="6000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-10"/>
        <w:tblOverlap w:val="never"/>
        <w:tblW w:w="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412"/>
      </w:tblGrid>
      <w:tr w:rsidR="00F63DC1" w:rsidRPr="00176482" w14:paraId="0D2AA56B" w14:textId="77777777" w:rsidTr="00176482">
        <w:trPr>
          <w:trHeight w:hRule="exact" w:val="454"/>
        </w:trPr>
        <w:tc>
          <w:tcPr>
            <w:tcW w:w="5580" w:type="dxa"/>
            <w:gridSpan w:val="2"/>
          </w:tcPr>
          <w:p w14:paraId="4BF4E60F" w14:textId="77777777" w:rsidR="00F63DC1" w:rsidRPr="00176482" w:rsidRDefault="00F63DC1" w:rsidP="00176482">
            <w:pPr>
              <w:pStyle w:val="Heading1"/>
              <w:jc w:val="left"/>
              <w:rPr>
                <w:rFonts w:ascii="Arial" w:hAnsi="Arial" w:cs="Arial"/>
                <w:b w:val="0"/>
                <w:sz w:val="20"/>
                <w:szCs w:val="20"/>
                <w:lang w:val="en-IE"/>
              </w:rPr>
            </w:pPr>
            <w:r w:rsidRPr="00176482">
              <w:rPr>
                <w:rFonts w:ascii="Arial" w:hAnsi="Arial" w:cs="Arial"/>
                <w:sz w:val="20"/>
                <w:szCs w:val="20"/>
                <w:lang w:val="en-IE"/>
              </w:rPr>
              <w:t>For Internal Use Only:</w:t>
            </w:r>
          </w:p>
        </w:tc>
      </w:tr>
      <w:tr w:rsidR="00F63DC1" w:rsidRPr="00176482" w14:paraId="62009FE3" w14:textId="77777777" w:rsidTr="00176482">
        <w:trPr>
          <w:trHeight w:val="992"/>
        </w:trPr>
        <w:tc>
          <w:tcPr>
            <w:tcW w:w="3168" w:type="dxa"/>
          </w:tcPr>
          <w:p w14:paraId="3818B6CA" w14:textId="77777777" w:rsidR="00F63DC1" w:rsidRPr="00176482" w:rsidRDefault="00F63DC1" w:rsidP="00176482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176482">
              <w:rPr>
                <w:rFonts w:ascii="Arial" w:hAnsi="Arial" w:cs="Arial"/>
                <w:sz w:val="20"/>
                <w:szCs w:val="20"/>
                <w:lang w:val="en-IE"/>
              </w:rPr>
              <w:t xml:space="preserve">CS Case Manager Reviewed </w:t>
            </w:r>
          </w:p>
          <w:p w14:paraId="272930B6" w14:textId="77777777" w:rsidR="00F63DC1" w:rsidRPr="00176482" w:rsidRDefault="00F63DC1" w:rsidP="00176482">
            <w:pPr>
              <w:rPr>
                <w:rFonts w:ascii="Arial" w:hAnsi="Arial" w:cs="Arial"/>
                <w:lang w:val="en-IE"/>
              </w:rPr>
            </w:pPr>
          </w:p>
        </w:tc>
        <w:tc>
          <w:tcPr>
            <w:tcW w:w="2412" w:type="dxa"/>
          </w:tcPr>
          <w:p w14:paraId="723E7AF9" w14:textId="77777777" w:rsidR="00F63DC1" w:rsidRPr="00176482" w:rsidRDefault="00F63DC1" w:rsidP="00176482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176482">
              <w:rPr>
                <w:rFonts w:ascii="Arial" w:hAnsi="Arial" w:cs="Arial"/>
                <w:sz w:val="20"/>
                <w:szCs w:val="20"/>
                <w:lang w:val="en-IE"/>
              </w:rPr>
              <w:t>Yes/No</w:t>
            </w:r>
          </w:p>
        </w:tc>
      </w:tr>
      <w:tr w:rsidR="00F63DC1" w:rsidRPr="00176482" w14:paraId="1F14AD2F" w14:textId="77777777" w:rsidTr="00176482">
        <w:trPr>
          <w:trHeight w:val="992"/>
        </w:trPr>
        <w:tc>
          <w:tcPr>
            <w:tcW w:w="3168" w:type="dxa"/>
          </w:tcPr>
          <w:p w14:paraId="4D02A400" w14:textId="77777777" w:rsidR="00F63DC1" w:rsidRPr="00176482" w:rsidRDefault="00F63DC1" w:rsidP="00176482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176482">
              <w:rPr>
                <w:rFonts w:ascii="Arial" w:hAnsi="Arial" w:cs="Arial"/>
                <w:sz w:val="20"/>
                <w:szCs w:val="20"/>
                <w:lang w:val="en-IE"/>
              </w:rPr>
              <w:t>OK to Pay</w:t>
            </w:r>
          </w:p>
        </w:tc>
        <w:tc>
          <w:tcPr>
            <w:tcW w:w="2412" w:type="dxa"/>
          </w:tcPr>
          <w:p w14:paraId="795A7A59" w14:textId="77777777" w:rsidR="00F63DC1" w:rsidRPr="00176482" w:rsidRDefault="00F63DC1" w:rsidP="00176482">
            <w:pPr>
              <w:pStyle w:val="Heading1"/>
              <w:jc w:val="center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53457A"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  <w:t>Yes/No</w:t>
            </w:r>
          </w:p>
        </w:tc>
      </w:tr>
    </w:tbl>
    <w:p w14:paraId="7744997F" w14:textId="77777777" w:rsidR="007B0ECD" w:rsidRPr="00E0470C" w:rsidRDefault="007B0ECD" w:rsidP="0021209B">
      <w:pPr>
        <w:pStyle w:val="Heading1"/>
        <w:jc w:val="left"/>
        <w:rPr>
          <w:rFonts w:ascii="Arial" w:hAnsi="Arial" w:cs="Arial"/>
          <w:sz w:val="22"/>
          <w:szCs w:val="22"/>
          <w:lang w:val="en-IE"/>
        </w:rPr>
      </w:pPr>
    </w:p>
    <w:p w14:paraId="1DC18A89" w14:textId="77777777" w:rsidR="00C20ECE" w:rsidRPr="00D13F54" w:rsidRDefault="00C20ECE" w:rsidP="00C20ECE">
      <w:pPr>
        <w:rPr>
          <w:rFonts w:ascii="Arial" w:hAnsi="Arial" w:cs="Arial"/>
          <w:lang w:val="en-IE"/>
        </w:rPr>
      </w:pPr>
    </w:p>
    <w:p w14:paraId="24EC64BD" w14:textId="77777777" w:rsidR="007B0ECD" w:rsidRPr="00E0470C" w:rsidRDefault="007B0ECD" w:rsidP="00951569">
      <w:pPr>
        <w:pStyle w:val="Heading1"/>
        <w:jc w:val="center"/>
        <w:rPr>
          <w:rFonts w:ascii="Arial" w:hAnsi="Arial" w:cs="Arial"/>
          <w:sz w:val="22"/>
          <w:szCs w:val="22"/>
          <w:lang w:val="en-IE"/>
        </w:rPr>
      </w:pPr>
    </w:p>
    <w:p w14:paraId="1BE17EA1" w14:textId="77777777" w:rsidR="0026096C" w:rsidRPr="00E0470C" w:rsidRDefault="0026096C" w:rsidP="00951569">
      <w:pPr>
        <w:pStyle w:val="Heading1"/>
        <w:jc w:val="center"/>
        <w:rPr>
          <w:rFonts w:ascii="Arial" w:hAnsi="Arial" w:cs="Arial"/>
          <w:sz w:val="22"/>
          <w:szCs w:val="22"/>
          <w:lang w:val="en-IE"/>
        </w:rPr>
      </w:pPr>
    </w:p>
    <w:p w14:paraId="68DCAFB4" w14:textId="77777777" w:rsidR="00E0470C" w:rsidRPr="00E0470C" w:rsidRDefault="00E0470C" w:rsidP="00E0470C">
      <w:pPr>
        <w:rPr>
          <w:rFonts w:ascii="Arial" w:hAnsi="Arial" w:cs="Arial"/>
          <w:sz w:val="24"/>
          <w:lang w:val="en-IE"/>
        </w:rPr>
      </w:pPr>
    </w:p>
    <w:p w14:paraId="365A6B78" w14:textId="77777777" w:rsidR="00E0470C" w:rsidRPr="00E0470C" w:rsidRDefault="00E0470C" w:rsidP="00E0470C">
      <w:pPr>
        <w:rPr>
          <w:rFonts w:ascii="Arial" w:hAnsi="Arial" w:cs="Arial"/>
          <w:sz w:val="24"/>
          <w:lang w:val="en-IE"/>
        </w:rPr>
      </w:pPr>
    </w:p>
    <w:p w14:paraId="2BC2485C" w14:textId="77777777" w:rsidR="00E0470C" w:rsidRPr="00E0470C" w:rsidRDefault="00E0470C" w:rsidP="00E0470C">
      <w:pPr>
        <w:jc w:val="center"/>
        <w:rPr>
          <w:b/>
          <w:bCs/>
          <w:sz w:val="44"/>
          <w:szCs w:val="44"/>
          <w:lang w:val="en-IE"/>
        </w:rPr>
      </w:pPr>
      <w:r w:rsidRPr="00E0470C">
        <w:rPr>
          <w:rFonts w:ascii="Arial" w:hAnsi="Arial" w:cs="Arial"/>
          <w:b/>
          <w:bCs/>
          <w:color w:val="FF0000"/>
          <w:sz w:val="44"/>
          <w:szCs w:val="44"/>
          <w:lang w:val="en-IE"/>
        </w:rPr>
        <w:t>(Complete highlighted text as a minimum)</w:t>
      </w:r>
    </w:p>
    <w:p w14:paraId="66726794" w14:textId="4DFC98D1" w:rsidR="00E0470C" w:rsidRDefault="00E0470C" w:rsidP="00E0470C">
      <w:pPr>
        <w:rPr>
          <w:lang w:val="en-IE"/>
        </w:rPr>
      </w:pPr>
    </w:p>
    <w:p w14:paraId="6E7F7406" w14:textId="2A92EBD0" w:rsidR="00E0470C" w:rsidRDefault="00E0470C" w:rsidP="00E0470C">
      <w:pPr>
        <w:rPr>
          <w:lang w:val="en-IE"/>
        </w:rPr>
      </w:pPr>
    </w:p>
    <w:p w14:paraId="616D581D" w14:textId="77777777" w:rsidR="00E0470C" w:rsidRPr="00E0470C" w:rsidRDefault="00E0470C" w:rsidP="00E0470C">
      <w:pPr>
        <w:rPr>
          <w:lang w:val="en-IE"/>
        </w:rPr>
      </w:pPr>
    </w:p>
    <w:p w14:paraId="2504E908" w14:textId="77777777" w:rsidR="00357570" w:rsidRPr="00D13F54" w:rsidRDefault="000B001F" w:rsidP="00662EBE">
      <w:pPr>
        <w:pStyle w:val="Heading1"/>
        <w:spacing w:before="0" w:after="0"/>
        <w:jc w:val="center"/>
        <w:rPr>
          <w:rFonts w:ascii="Arial" w:hAnsi="Arial" w:cs="Arial"/>
          <w:lang w:val="en-IE"/>
        </w:rPr>
      </w:pPr>
      <w:r w:rsidRPr="00D13F54">
        <w:rPr>
          <w:rFonts w:ascii="Arial" w:hAnsi="Arial" w:cs="Arial"/>
          <w:lang w:val="en-IE"/>
        </w:rPr>
        <w:t>Report</w:t>
      </w:r>
      <w:r w:rsidR="00662EBE" w:rsidRPr="00D13F54">
        <w:rPr>
          <w:rFonts w:ascii="Arial" w:hAnsi="Arial" w:cs="Arial"/>
          <w:lang w:val="en-IE"/>
        </w:rPr>
        <w:t xml:space="preserve"> </w:t>
      </w:r>
      <w:r w:rsidR="00EC64C2" w:rsidRPr="00D13F54">
        <w:rPr>
          <w:rFonts w:ascii="Arial" w:hAnsi="Arial" w:cs="Arial"/>
          <w:lang w:val="en-IE"/>
        </w:rPr>
        <w:t>for</w:t>
      </w:r>
    </w:p>
    <w:p w14:paraId="486CAEF9" w14:textId="77777777" w:rsidR="00951569" w:rsidRPr="00D13F54" w:rsidRDefault="00951569" w:rsidP="00662EBE">
      <w:pPr>
        <w:pStyle w:val="Heading1"/>
        <w:spacing w:before="0" w:after="0"/>
        <w:jc w:val="center"/>
        <w:rPr>
          <w:rFonts w:ascii="Arial" w:hAnsi="Arial" w:cs="Arial"/>
          <w:lang w:val="en-IE"/>
        </w:rPr>
      </w:pPr>
      <w:smartTag w:uri="urn:schemas-microsoft-com:office:smarttags" w:element="PersonName">
        <w:r w:rsidRPr="00D13F54">
          <w:rPr>
            <w:rFonts w:ascii="Arial" w:hAnsi="Arial" w:cs="Arial"/>
            <w:lang w:val="en-IE"/>
          </w:rPr>
          <w:t>Commercialisation Fund</w:t>
        </w:r>
      </w:smartTag>
      <w:r w:rsidR="00662EBE" w:rsidRPr="00D13F54">
        <w:rPr>
          <w:rFonts w:ascii="Arial" w:hAnsi="Arial" w:cs="Arial"/>
          <w:lang w:val="en-IE"/>
        </w:rPr>
        <w:t xml:space="preserve"> Commercial Case Feasibility</w:t>
      </w:r>
      <w:r w:rsidRPr="00D13F54">
        <w:rPr>
          <w:rFonts w:ascii="Arial" w:hAnsi="Arial" w:cs="Arial"/>
          <w:lang w:val="en-IE"/>
        </w:rPr>
        <w:t xml:space="preserve"> Project</w:t>
      </w:r>
    </w:p>
    <w:p w14:paraId="0C8162D9" w14:textId="77777777" w:rsidR="002E2E8A" w:rsidRPr="00D13F54" w:rsidRDefault="002E2E8A" w:rsidP="002E2E8A">
      <w:pPr>
        <w:rPr>
          <w:rFonts w:ascii="Arial" w:hAnsi="Arial" w:cs="Arial"/>
          <w:lang w:val="en-IE"/>
        </w:rPr>
      </w:pPr>
    </w:p>
    <w:p w14:paraId="5AB9D0E2" w14:textId="77777777" w:rsidR="007C16FE" w:rsidRPr="00D13F54" w:rsidRDefault="007C16FE" w:rsidP="007C16FE">
      <w:pPr>
        <w:rPr>
          <w:rFonts w:ascii="Arial" w:hAnsi="Arial" w:cs="Arial"/>
          <w:lang w:val="en-IE"/>
        </w:rPr>
      </w:pPr>
    </w:p>
    <w:tbl>
      <w:tblPr>
        <w:tblpPr w:leftFromText="180" w:rightFromText="180" w:vertAnchor="text" w:horzAnchor="page" w:tblpX="1946" w:tblpY="-79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5940"/>
      </w:tblGrid>
      <w:tr w:rsidR="002E2E8A" w:rsidRPr="00176482" w14:paraId="148F1B4B" w14:textId="77777777" w:rsidTr="00176482">
        <w:trPr>
          <w:trHeight w:val="851"/>
        </w:trPr>
        <w:tc>
          <w:tcPr>
            <w:tcW w:w="2628" w:type="dxa"/>
          </w:tcPr>
          <w:p w14:paraId="258F54D5" w14:textId="77777777" w:rsidR="002E2E8A" w:rsidRPr="00176482" w:rsidRDefault="002E2E8A" w:rsidP="00176482">
            <w:pPr>
              <w:pStyle w:val="Heading1"/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8B0F31">
              <w:rPr>
                <w:rFonts w:ascii="Arial" w:hAnsi="Arial" w:cs="Arial"/>
                <w:sz w:val="20"/>
                <w:szCs w:val="20"/>
                <w:highlight w:val="yellow"/>
                <w:lang w:val="en-IE"/>
              </w:rPr>
              <w:t>Project Code:</w:t>
            </w:r>
          </w:p>
        </w:tc>
        <w:tc>
          <w:tcPr>
            <w:tcW w:w="5940" w:type="dxa"/>
          </w:tcPr>
          <w:p w14:paraId="06B623FB" w14:textId="77777777" w:rsidR="002E2E8A" w:rsidRPr="00176482" w:rsidRDefault="002E2E8A" w:rsidP="00176482">
            <w:pPr>
              <w:pStyle w:val="Heading1"/>
              <w:jc w:val="left"/>
              <w:rPr>
                <w:rFonts w:ascii="Arial" w:hAnsi="Arial" w:cs="Arial"/>
                <w:b w:val="0"/>
                <w:sz w:val="20"/>
                <w:szCs w:val="20"/>
                <w:lang w:val="en-IE"/>
              </w:rPr>
            </w:pPr>
          </w:p>
        </w:tc>
      </w:tr>
      <w:tr w:rsidR="002E2E8A" w:rsidRPr="00176482" w14:paraId="5F6AF97F" w14:textId="77777777" w:rsidTr="00176482">
        <w:trPr>
          <w:trHeight w:val="851"/>
        </w:trPr>
        <w:tc>
          <w:tcPr>
            <w:tcW w:w="2628" w:type="dxa"/>
          </w:tcPr>
          <w:p w14:paraId="5116CE2F" w14:textId="77777777" w:rsidR="002E2E8A" w:rsidRPr="00176482" w:rsidRDefault="002E2E8A" w:rsidP="00176482">
            <w:pPr>
              <w:pStyle w:val="Heading1"/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176482">
              <w:rPr>
                <w:rFonts w:ascii="Arial" w:hAnsi="Arial" w:cs="Arial"/>
                <w:sz w:val="20"/>
                <w:szCs w:val="20"/>
                <w:lang w:val="en-IE"/>
              </w:rPr>
              <w:t>Project Title:</w:t>
            </w:r>
          </w:p>
        </w:tc>
        <w:tc>
          <w:tcPr>
            <w:tcW w:w="5940" w:type="dxa"/>
          </w:tcPr>
          <w:p w14:paraId="72F0B4EB" w14:textId="77777777" w:rsidR="002E2E8A" w:rsidRPr="00176482" w:rsidRDefault="002E2E8A" w:rsidP="00176482">
            <w:pPr>
              <w:rPr>
                <w:rFonts w:ascii="Arial" w:hAnsi="Arial" w:cs="Arial"/>
                <w:lang w:val="en-IE"/>
              </w:rPr>
            </w:pPr>
          </w:p>
          <w:p w14:paraId="17597F07" w14:textId="77777777" w:rsidR="002E2E8A" w:rsidRPr="00176482" w:rsidRDefault="002E2E8A" w:rsidP="00176482">
            <w:pPr>
              <w:rPr>
                <w:rFonts w:ascii="Arial" w:hAnsi="Arial" w:cs="Arial"/>
                <w:lang w:val="en-IE"/>
              </w:rPr>
            </w:pPr>
          </w:p>
        </w:tc>
      </w:tr>
      <w:tr w:rsidR="002E2E8A" w:rsidRPr="00176482" w14:paraId="6B2C8F87" w14:textId="77777777" w:rsidTr="00176482">
        <w:trPr>
          <w:trHeight w:val="851"/>
        </w:trPr>
        <w:tc>
          <w:tcPr>
            <w:tcW w:w="2628" w:type="dxa"/>
          </w:tcPr>
          <w:p w14:paraId="25F261B1" w14:textId="77777777" w:rsidR="002E2E8A" w:rsidRPr="00176482" w:rsidRDefault="002E2E8A" w:rsidP="00176482">
            <w:pPr>
              <w:pStyle w:val="Heading1"/>
              <w:jc w:val="left"/>
              <w:rPr>
                <w:rFonts w:ascii="Arial" w:hAnsi="Arial" w:cs="Arial"/>
                <w:sz w:val="20"/>
                <w:szCs w:val="20"/>
                <w:lang w:val="en-IE"/>
              </w:rPr>
            </w:pPr>
            <w:r w:rsidRPr="00176482">
              <w:rPr>
                <w:rFonts w:ascii="Arial" w:hAnsi="Arial" w:cs="Arial"/>
                <w:sz w:val="20"/>
                <w:szCs w:val="20"/>
                <w:lang w:val="en-IE"/>
              </w:rPr>
              <w:t>Report Date</w:t>
            </w:r>
            <w:r w:rsidR="00F63DC1" w:rsidRPr="00176482">
              <w:rPr>
                <w:rFonts w:ascii="Arial" w:hAnsi="Arial" w:cs="Arial"/>
                <w:sz w:val="20"/>
                <w:szCs w:val="20"/>
                <w:lang w:val="en-IE"/>
              </w:rPr>
              <w:t>:</w:t>
            </w:r>
          </w:p>
        </w:tc>
        <w:tc>
          <w:tcPr>
            <w:tcW w:w="5940" w:type="dxa"/>
          </w:tcPr>
          <w:p w14:paraId="5E9A93FF" w14:textId="77777777" w:rsidR="002E2E8A" w:rsidRPr="00176482" w:rsidRDefault="002E2E8A" w:rsidP="00176482">
            <w:pPr>
              <w:pStyle w:val="Heading1"/>
              <w:jc w:val="left"/>
              <w:rPr>
                <w:rFonts w:ascii="Arial" w:hAnsi="Arial" w:cs="Arial"/>
                <w:b w:val="0"/>
                <w:sz w:val="20"/>
                <w:szCs w:val="20"/>
                <w:lang w:val="en-IE"/>
              </w:rPr>
            </w:pPr>
          </w:p>
        </w:tc>
      </w:tr>
    </w:tbl>
    <w:p w14:paraId="278B0B7B" w14:textId="77777777" w:rsidR="007C16FE" w:rsidRPr="00D13F54" w:rsidRDefault="007C16FE" w:rsidP="007C16FE">
      <w:pPr>
        <w:rPr>
          <w:rFonts w:ascii="Arial" w:hAnsi="Arial" w:cs="Arial"/>
          <w:lang w:val="en-IE"/>
        </w:rPr>
      </w:pPr>
    </w:p>
    <w:p w14:paraId="1C4434A5" w14:textId="77777777" w:rsidR="00662EBE" w:rsidRPr="00D13F54" w:rsidRDefault="00662EBE" w:rsidP="007C16FE">
      <w:pPr>
        <w:rPr>
          <w:rFonts w:ascii="Arial" w:hAnsi="Arial" w:cs="Arial"/>
          <w:lang w:val="en-IE"/>
        </w:rPr>
      </w:pPr>
    </w:p>
    <w:p w14:paraId="7FA451F0" w14:textId="77777777" w:rsidR="00662EBE" w:rsidRPr="00D13F54" w:rsidRDefault="00662EBE" w:rsidP="007C16FE">
      <w:pPr>
        <w:rPr>
          <w:rFonts w:ascii="Arial" w:hAnsi="Arial" w:cs="Arial"/>
          <w:lang w:val="en-IE"/>
        </w:rPr>
      </w:pPr>
    </w:p>
    <w:p w14:paraId="5DE866A3" w14:textId="77777777" w:rsidR="00662EBE" w:rsidRPr="00D13F54" w:rsidRDefault="00662EBE" w:rsidP="007C16FE">
      <w:pPr>
        <w:rPr>
          <w:rFonts w:ascii="Arial" w:hAnsi="Arial" w:cs="Arial"/>
          <w:lang w:val="en-IE"/>
        </w:rPr>
      </w:pPr>
    </w:p>
    <w:p w14:paraId="37B65E32" w14:textId="77777777" w:rsidR="00662EBE" w:rsidRPr="00D13F54" w:rsidRDefault="00662EBE" w:rsidP="007C16FE">
      <w:pPr>
        <w:rPr>
          <w:rFonts w:ascii="Arial" w:hAnsi="Arial" w:cs="Arial"/>
          <w:lang w:val="en-IE"/>
        </w:rPr>
      </w:pPr>
    </w:p>
    <w:p w14:paraId="6A487BFA" w14:textId="77777777" w:rsidR="00662EBE" w:rsidRPr="00D13F54" w:rsidRDefault="00662EBE" w:rsidP="007C16FE">
      <w:pPr>
        <w:rPr>
          <w:rFonts w:ascii="Arial" w:hAnsi="Arial" w:cs="Arial"/>
          <w:lang w:val="en-IE"/>
        </w:rPr>
      </w:pPr>
    </w:p>
    <w:p w14:paraId="79C92186" w14:textId="77777777" w:rsidR="00662EBE" w:rsidRPr="00D13F54" w:rsidRDefault="00662EBE" w:rsidP="007C16FE">
      <w:pPr>
        <w:rPr>
          <w:rFonts w:ascii="Arial" w:hAnsi="Arial" w:cs="Arial"/>
          <w:lang w:val="en-IE"/>
        </w:rPr>
      </w:pPr>
    </w:p>
    <w:p w14:paraId="34180D9D" w14:textId="77777777" w:rsidR="00662EBE" w:rsidRPr="00D13F54" w:rsidRDefault="00662EBE" w:rsidP="007C16FE">
      <w:pPr>
        <w:rPr>
          <w:rFonts w:ascii="Arial" w:hAnsi="Arial" w:cs="Arial"/>
          <w:lang w:val="en-IE"/>
        </w:rPr>
      </w:pPr>
    </w:p>
    <w:p w14:paraId="19CF044C" w14:textId="77777777" w:rsidR="00662EBE" w:rsidRPr="00D13F54" w:rsidRDefault="00662EBE" w:rsidP="007C16FE">
      <w:pPr>
        <w:rPr>
          <w:rFonts w:ascii="Arial" w:hAnsi="Arial" w:cs="Arial"/>
          <w:lang w:val="en-IE"/>
        </w:rPr>
      </w:pPr>
    </w:p>
    <w:p w14:paraId="35E49D4B" w14:textId="77777777" w:rsidR="00662EBE" w:rsidRPr="00D13F54" w:rsidRDefault="00662EBE" w:rsidP="007C16FE">
      <w:pPr>
        <w:rPr>
          <w:rFonts w:ascii="Arial" w:hAnsi="Arial" w:cs="Arial"/>
          <w:lang w:val="en-IE"/>
        </w:rPr>
      </w:pPr>
    </w:p>
    <w:p w14:paraId="1E731D3D" w14:textId="77777777" w:rsidR="00662EBE" w:rsidRPr="00D13F54" w:rsidRDefault="00662EBE" w:rsidP="007C16FE">
      <w:pPr>
        <w:rPr>
          <w:rFonts w:ascii="Arial" w:hAnsi="Arial" w:cs="Arial"/>
          <w:lang w:val="en-IE"/>
        </w:rPr>
      </w:pPr>
    </w:p>
    <w:p w14:paraId="41358294" w14:textId="77777777" w:rsidR="00662EBE" w:rsidRPr="00D13F54" w:rsidRDefault="00662EBE" w:rsidP="007C16FE">
      <w:pPr>
        <w:rPr>
          <w:rFonts w:ascii="Arial" w:hAnsi="Arial" w:cs="Arial"/>
          <w:lang w:val="en-IE"/>
        </w:rPr>
      </w:pPr>
    </w:p>
    <w:p w14:paraId="3CDF444D" w14:textId="77777777" w:rsidR="00662EBE" w:rsidRPr="00D13F54" w:rsidRDefault="00662EBE" w:rsidP="007C16FE">
      <w:pPr>
        <w:rPr>
          <w:rFonts w:ascii="Arial" w:hAnsi="Arial" w:cs="Arial"/>
          <w:lang w:val="en-IE"/>
        </w:rPr>
      </w:pPr>
    </w:p>
    <w:p w14:paraId="5C4C2453" w14:textId="77777777" w:rsidR="00662EBE" w:rsidRPr="00D13F54" w:rsidRDefault="00662EBE" w:rsidP="007C16FE">
      <w:pPr>
        <w:rPr>
          <w:rFonts w:ascii="Arial" w:hAnsi="Arial" w:cs="Arial"/>
          <w:lang w:val="en-IE"/>
        </w:rPr>
      </w:pPr>
    </w:p>
    <w:p w14:paraId="701A62A2" w14:textId="77777777" w:rsidR="00662EBE" w:rsidRPr="00D13F54" w:rsidRDefault="00662EBE" w:rsidP="007C16FE">
      <w:pPr>
        <w:rPr>
          <w:rFonts w:ascii="Arial" w:hAnsi="Arial" w:cs="Arial"/>
          <w:lang w:val="en-IE"/>
        </w:rPr>
      </w:pPr>
    </w:p>
    <w:p w14:paraId="3F46E2ED" w14:textId="77777777" w:rsidR="00662EBE" w:rsidRPr="00D13F54" w:rsidRDefault="00662EBE" w:rsidP="007C16FE">
      <w:pPr>
        <w:rPr>
          <w:rFonts w:ascii="Arial" w:hAnsi="Arial" w:cs="Arial"/>
          <w:lang w:val="en-IE"/>
        </w:rPr>
      </w:pPr>
    </w:p>
    <w:p w14:paraId="1D7C8487" w14:textId="77777777" w:rsidR="00662EBE" w:rsidRPr="00D13F54" w:rsidRDefault="00662EBE" w:rsidP="007C16FE">
      <w:pPr>
        <w:rPr>
          <w:rFonts w:ascii="Arial" w:hAnsi="Arial" w:cs="Arial"/>
          <w:lang w:val="en-IE"/>
        </w:rPr>
      </w:pPr>
    </w:p>
    <w:p w14:paraId="4CF4EE22" w14:textId="77777777" w:rsidR="00662EBE" w:rsidRPr="00D13F54" w:rsidRDefault="00662EBE" w:rsidP="007C16FE">
      <w:pPr>
        <w:rPr>
          <w:rFonts w:ascii="Arial" w:hAnsi="Arial" w:cs="Arial"/>
          <w:lang w:val="en-IE"/>
        </w:rPr>
      </w:pPr>
    </w:p>
    <w:p w14:paraId="6C33B55A" w14:textId="77777777" w:rsidR="00662EBE" w:rsidRPr="00D13F54" w:rsidRDefault="00662EBE" w:rsidP="007C16FE">
      <w:pPr>
        <w:rPr>
          <w:rFonts w:ascii="Arial" w:hAnsi="Arial" w:cs="Arial"/>
          <w:lang w:val="en-IE"/>
        </w:rPr>
      </w:pPr>
    </w:p>
    <w:p w14:paraId="16C11FA1" w14:textId="1925F67D" w:rsidR="00D13F54" w:rsidRDefault="00D13F54" w:rsidP="00E0470C">
      <w:pPr>
        <w:rPr>
          <w:rFonts w:ascii="Arial" w:hAnsi="Arial" w:cs="Arial"/>
        </w:rPr>
      </w:pPr>
    </w:p>
    <w:p w14:paraId="606DE41D" w14:textId="72D50A0B" w:rsidR="00E0470C" w:rsidRDefault="00E0470C" w:rsidP="00E0470C">
      <w:pPr>
        <w:rPr>
          <w:rFonts w:ascii="Arial" w:hAnsi="Arial" w:cs="Arial"/>
        </w:rPr>
      </w:pPr>
    </w:p>
    <w:p w14:paraId="71EF3C35" w14:textId="01E5B2F8" w:rsidR="00E0470C" w:rsidRDefault="00E0470C" w:rsidP="00E0470C">
      <w:pPr>
        <w:rPr>
          <w:rFonts w:ascii="Arial" w:hAnsi="Arial" w:cs="Arial"/>
        </w:rPr>
      </w:pPr>
    </w:p>
    <w:p w14:paraId="640F955B" w14:textId="77777777" w:rsidR="00E0470C" w:rsidRPr="00D13F54" w:rsidRDefault="00E0470C" w:rsidP="00E0470C">
      <w:pPr>
        <w:rPr>
          <w:rFonts w:ascii="Arial" w:hAnsi="Arial" w:cs="Arial"/>
        </w:rPr>
      </w:pPr>
    </w:p>
    <w:p w14:paraId="4137D09A" w14:textId="77777777" w:rsidR="00662EBE" w:rsidRPr="00D13F54" w:rsidRDefault="008B0F31" w:rsidP="00A55872">
      <w:pPr>
        <w:pStyle w:val="Heading1"/>
        <w:tabs>
          <w:tab w:val="clear" w:pos="9792"/>
          <w:tab w:val="right" w:pos="9360"/>
        </w:tabs>
        <w:spacing w:before="0" w:after="0"/>
        <w:ind w:right="432"/>
        <w:jc w:val="left"/>
        <w:rPr>
          <w:rFonts w:ascii="Arial" w:hAnsi="Arial" w:cs="Arial"/>
          <w:sz w:val="22"/>
          <w:szCs w:val="22"/>
          <w:lang w:val="en-IE"/>
        </w:rPr>
      </w:pPr>
      <w:r>
        <w:rPr>
          <w:rFonts w:ascii="Arial" w:hAnsi="Arial" w:cs="Arial"/>
          <w:sz w:val="22"/>
          <w:szCs w:val="22"/>
          <w:lang w:val="en-IE"/>
        </w:rPr>
        <w:br w:type="page"/>
      </w:r>
      <w:r w:rsidR="00662EBE" w:rsidRPr="00D13F54">
        <w:rPr>
          <w:rFonts w:ascii="Arial" w:hAnsi="Arial" w:cs="Arial"/>
          <w:sz w:val="22"/>
          <w:szCs w:val="22"/>
          <w:lang w:val="en-IE"/>
        </w:rPr>
        <w:lastRenderedPageBreak/>
        <w:t xml:space="preserve">Report for </w:t>
      </w:r>
      <w:smartTag w:uri="urn:schemas-microsoft-com:office:smarttags" w:element="PersonName">
        <w:r w:rsidR="00662EBE" w:rsidRPr="00D13F54">
          <w:rPr>
            <w:rFonts w:ascii="Arial" w:hAnsi="Arial" w:cs="Arial"/>
            <w:sz w:val="22"/>
            <w:szCs w:val="22"/>
            <w:lang w:val="en-IE"/>
          </w:rPr>
          <w:t>Commercialisation Fund</w:t>
        </w:r>
      </w:smartTag>
      <w:r w:rsidR="00662EBE" w:rsidRPr="00D13F54">
        <w:rPr>
          <w:rFonts w:ascii="Arial" w:hAnsi="Arial" w:cs="Arial"/>
          <w:sz w:val="22"/>
          <w:szCs w:val="22"/>
          <w:lang w:val="en-IE"/>
        </w:rPr>
        <w:t xml:space="preserve"> Commercial Case Feasibility Project</w:t>
      </w:r>
    </w:p>
    <w:p w14:paraId="154A6C1B" w14:textId="77777777" w:rsidR="00662EBE" w:rsidRPr="00D13F54" w:rsidRDefault="00006556" w:rsidP="00662EBE">
      <w:pPr>
        <w:pStyle w:val="BodyText"/>
        <w:ind w:right="1168"/>
        <w:jc w:val="both"/>
        <w:rPr>
          <w:rFonts w:ascii="Arial" w:hAnsi="Arial" w:cs="Arial"/>
          <w:sz w:val="20"/>
          <w:szCs w:val="20"/>
        </w:rPr>
      </w:pPr>
      <w:r w:rsidRPr="00D13F54">
        <w:rPr>
          <w:rFonts w:ascii="Arial" w:hAnsi="Arial" w:cs="Arial"/>
          <w:sz w:val="20"/>
          <w:szCs w:val="20"/>
        </w:rPr>
        <w:t xml:space="preserve">Complete the report </w:t>
      </w:r>
      <w:r w:rsidR="0054384A" w:rsidRPr="00D13F54">
        <w:rPr>
          <w:rFonts w:ascii="Arial" w:hAnsi="Arial" w:cs="Arial"/>
          <w:sz w:val="20"/>
          <w:szCs w:val="20"/>
        </w:rPr>
        <w:t>below</w:t>
      </w:r>
      <w:r w:rsidR="009E6BB6" w:rsidRPr="00D13F54">
        <w:rPr>
          <w:rFonts w:ascii="Arial" w:hAnsi="Arial" w:cs="Arial"/>
          <w:sz w:val="20"/>
          <w:szCs w:val="20"/>
        </w:rPr>
        <w:t xml:space="preserve"> to provide an overview of the findings of the feasibility project </w:t>
      </w:r>
      <w:r w:rsidRPr="00D13F54">
        <w:rPr>
          <w:rFonts w:ascii="Arial" w:hAnsi="Arial" w:cs="Arial"/>
          <w:sz w:val="20"/>
          <w:szCs w:val="20"/>
        </w:rPr>
        <w:t xml:space="preserve">and append copies of </w:t>
      </w:r>
      <w:r w:rsidR="009E6BB6" w:rsidRPr="00D13F54">
        <w:rPr>
          <w:rFonts w:ascii="Arial" w:hAnsi="Arial" w:cs="Arial"/>
          <w:b/>
          <w:sz w:val="20"/>
          <w:szCs w:val="20"/>
        </w:rPr>
        <w:t xml:space="preserve">ALL </w:t>
      </w:r>
      <w:r w:rsidRPr="00D13F54">
        <w:rPr>
          <w:rFonts w:ascii="Arial" w:hAnsi="Arial" w:cs="Arial"/>
          <w:sz w:val="20"/>
          <w:szCs w:val="20"/>
        </w:rPr>
        <w:t xml:space="preserve">external consultant/patent attorney reports or other relevant information </w:t>
      </w:r>
      <w:r w:rsidR="009E6BB6" w:rsidRPr="00D13F54">
        <w:rPr>
          <w:rFonts w:ascii="Arial" w:hAnsi="Arial" w:cs="Arial"/>
          <w:sz w:val="20"/>
          <w:szCs w:val="20"/>
        </w:rPr>
        <w:t>obtained as part of the project to the report.</w:t>
      </w:r>
    </w:p>
    <w:p w14:paraId="6321F836" w14:textId="77777777" w:rsidR="00662EBE" w:rsidRPr="00D13F54" w:rsidRDefault="00662EBE" w:rsidP="00A6376E">
      <w:pPr>
        <w:jc w:val="both"/>
        <w:rPr>
          <w:rFonts w:ascii="Arial" w:hAnsi="Arial" w:cs="Arial"/>
          <w:lang w:val="en-IE"/>
        </w:rPr>
      </w:pPr>
    </w:p>
    <w:p w14:paraId="293C167F" w14:textId="77777777" w:rsidR="00A6376E" w:rsidRPr="00D13F54" w:rsidRDefault="009E6BB6" w:rsidP="00A6376E">
      <w:pPr>
        <w:tabs>
          <w:tab w:val="left" w:pos="0"/>
        </w:tabs>
        <w:jc w:val="both"/>
        <w:rPr>
          <w:rFonts w:ascii="Arial" w:eastAsia="MS Mincho" w:hAnsi="Arial" w:cs="Arial"/>
          <w:iCs/>
          <w:noProof/>
        </w:rPr>
      </w:pPr>
      <w:r w:rsidRPr="00D13F54">
        <w:rPr>
          <w:rFonts w:ascii="Arial" w:hAnsi="Arial" w:cs="Arial"/>
          <w:noProof/>
          <w:color w:val="FF6600"/>
          <w:lang w:val="en-IE"/>
        </w:rPr>
        <w:t xml:space="preserve">Final </w:t>
      </w:r>
      <w:r w:rsidR="00662EBE" w:rsidRPr="00D13F54">
        <w:rPr>
          <w:rFonts w:ascii="Arial" w:hAnsi="Arial" w:cs="Arial"/>
          <w:noProof/>
          <w:color w:val="FF6600"/>
          <w:lang w:val="en-IE"/>
        </w:rPr>
        <w:t xml:space="preserve">Payment will be made only when the </w:t>
      </w:r>
      <w:r w:rsidRPr="00D13F54">
        <w:rPr>
          <w:rFonts w:ascii="Arial" w:hAnsi="Arial" w:cs="Arial"/>
          <w:b/>
          <w:noProof/>
          <w:color w:val="FF6600"/>
          <w:u w:val="single"/>
          <w:lang w:val="en-IE"/>
        </w:rPr>
        <w:t>P</w:t>
      </w:r>
      <w:r w:rsidR="002E777E" w:rsidRPr="00D13F54">
        <w:rPr>
          <w:rFonts w:ascii="Arial" w:hAnsi="Arial" w:cs="Arial"/>
          <w:b/>
          <w:noProof/>
          <w:color w:val="FF6600"/>
          <w:u w:val="single"/>
          <w:lang w:val="en-IE"/>
        </w:rPr>
        <w:t>roject report</w:t>
      </w:r>
      <w:r w:rsidRPr="00D13F54">
        <w:rPr>
          <w:rFonts w:ascii="Arial" w:hAnsi="Arial" w:cs="Arial"/>
          <w:b/>
          <w:noProof/>
          <w:color w:val="FF6600"/>
          <w:u w:val="single"/>
          <w:lang w:val="en-IE"/>
        </w:rPr>
        <w:t xml:space="preserve"> is</w:t>
      </w:r>
      <w:r w:rsidR="002E777E" w:rsidRPr="00D13F54">
        <w:rPr>
          <w:rFonts w:ascii="Arial" w:hAnsi="Arial" w:cs="Arial"/>
          <w:b/>
          <w:noProof/>
          <w:color w:val="FF6600"/>
          <w:u w:val="single"/>
          <w:lang w:val="en-IE"/>
        </w:rPr>
        <w:t xml:space="preserve"> received</w:t>
      </w:r>
      <w:r w:rsidR="00662EBE" w:rsidRPr="00D13F54">
        <w:rPr>
          <w:rFonts w:ascii="Arial" w:hAnsi="Arial" w:cs="Arial"/>
          <w:b/>
          <w:noProof/>
          <w:color w:val="FF6600"/>
          <w:u w:val="single"/>
          <w:lang w:val="en-IE"/>
        </w:rPr>
        <w:t xml:space="preserve"> and accepted by </w:t>
      </w:r>
      <w:smartTag w:uri="urn:schemas-microsoft-com:office:smarttags" w:element="City">
        <w:r w:rsidR="00662EBE" w:rsidRPr="00D13F54">
          <w:rPr>
            <w:rFonts w:ascii="Arial" w:hAnsi="Arial" w:cs="Arial"/>
            <w:b/>
            <w:noProof/>
            <w:color w:val="FF6600"/>
            <w:u w:val="single"/>
            <w:lang w:val="en-IE"/>
          </w:rPr>
          <w:t>Enterprise</w:t>
        </w:r>
      </w:smartTag>
      <w:r w:rsidR="00662EBE" w:rsidRPr="00D13F54">
        <w:rPr>
          <w:rFonts w:ascii="Arial" w:hAnsi="Arial" w:cs="Arial"/>
          <w:b/>
          <w:noProof/>
          <w:color w:val="FF6600"/>
          <w:u w:val="single"/>
          <w:lang w:val="en-IE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662EBE" w:rsidRPr="00D13F54">
            <w:rPr>
              <w:rFonts w:ascii="Arial" w:hAnsi="Arial" w:cs="Arial"/>
              <w:b/>
              <w:noProof/>
              <w:color w:val="FF6600"/>
              <w:u w:val="single"/>
              <w:lang w:val="en-IE"/>
            </w:rPr>
            <w:t>Ireland</w:t>
          </w:r>
        </w:smartTag>
      </w:smartTag>
      <w:r w:rsidR="00662EBE" w:rsidRPr="00D13F54">
        <w:rPr>
          <w:rFonts w:ascii="Arial" w:hAnsi="Arial" w:cs="Arial"/>
          <w:noProof/>
          <w:color w:val="FF6600"/>
          <w:lang w:val="en-IE"/>
        </w:rPr>
        <w:t>.  Reports should be submitted by e-mail</w:t>
      </w:r>
      <w:r w:rsidR="000C428E" w:rsidRPr="00D13F54">
        <w:rPr>
          <w:rFonts w:ascii="Arial" w:hAnsi="Arial" w:cs="Arial"/>
          <w:noProof/>
          <w:color w:val="FF6600"/>
          <w:lang w:val="en-IE"/>
        </w:rPr>
        <w:t xml:space="preserve"> to </w:t>
      </w:r>
      <w:hyperlink r:id="rId9" w:history="1">
        <w:r w:rsidR="00A6376E" w:rsidRPr="00D13F54">
          <w:rPr>
            <w:rStyle w:val="Hyperlink"/>
            <w:rFonts w:ascii="Arial" w:eastAsia="MS Mincho" w:hAnsi="Arial" w:cs="Arial"/>
            <w:iCs/>
            <w:noProof/>
          </w:rPr>
          <w:t>Institutes.Contracts@enterprise-ireland.com</w:t>
        </w:r>
      </w:hyperlink>
    </w:p>
    <w:p w14:paraId="0137C8AD" w14:textId="77777777" w:rsidR="007C16FE" w:rsidRPr="00D13F54" w:rsidRDefault="007C16FE" w:rsidP="00662EBE">
      <w:pPr>
        <w:rPr>
          <w:rFonts w:ascii="Arial" w:hAnsi="Arial" w:cs="Arial"/>
          <w:noProof/>
          <w:color w:val="FF6600"/>
          <w:lang w:val="en-IE"/>
        </w:rPr>
      </w:pPr>
    </w:p>
    <w:p w14:paraId="541A53B6" w14:textId="77777777" w:rsidR="00A55872" w:rsidRPr="00D13F54" w:rsidRDefault="00A55872" w:rsidP="00662EBE">
      <w:pPr>
        <w:rPr>
          <w:rFonts w:ascii="Arial" w:hAnsi="Arial" w:cs="Arial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7"/>
        <w:gridCol w:w="6162"/>
      </w:tblGrid>
      <w:tr w:rsidR="00662EBE" w:rsidRPr="00176482" w14:paraId="549887E3" w14:textId="77777777" w:rsidTr="00BB29A1">
        <w:tc>
          <w:tcPr>
            <w:tcW w:w="9673" w:type="dxa"/>
            <w:gridSpan w:val="2"/>
            <w:shd w:val="clear" w:color="auto" w:fill="A0A0A0"/>
          </w:tcPr>
          <w:p w14:paraId="110A562C" w14:textId="77777777" w:rsidR="00662EBE" w:rsidRPr="00176482" w:rsidRDefault="00C75F30" w:rsidP="00ED3187">
            <w:pPr>
              <w:pStyle w:val="Heading2"/>
              <w:rPr>
                <w:rFonts w:ascii="Arial" w:hAnsi="Arial" w:cs="Arial"/>
                <w:noProof/>
                <w:color w:val="FF6600"/>
                <w:lang w:val="en-IE"/>
              </w:rPr>
            </w:pPr>
            <w:r w:rsidRPr="00176482">
              <w:rPr>
                <w:rFonts w:ascii="Arial" w:hAnsi="Arial" w:cs="Arial"/>
                <w:lang w:val="en-IE"/>
              </w:rPr>
              <w:t>Researcher:</w:t>
            </w:r>
          </w:p>
        </w:tc>
      </w:tr>
      <w:tr w:rsidR="00662EBE" w:rsidRPr="00176482" w14:paraId="378B86A6" w14:textId="77777777" w:rsidTr="00BB29A1">
        <w:tc>
          <w:tcPr>
            <w:tcW w:w="3474" w:type="dxa"/>
          </w:tcPr>
          <w:p w14:paraId="7AA1E840" w14:textId="77777777" w:rsidR="00662EBE" w:rsidRPr="00176482" w:rsidRDefault="00662EBE" w:rsidP="00ED3187">
            <w:pPr>
              <w:pStyle w:val="Heading2"/>
              <w:rPr>
                <w:rFonts w:ascii="Arial" w:hAnsi="Arial" w:cs="Arial"/>
                <w:noProof/>
                <w:lang w:val="en-IE"/>
              </w:rPr>
            </w:pPr>
            <w:r w:rsidRPr="008B0F31">
              <w:rPr>
                <w:rFonts w:ascii="Arial" w:hAnsi="Arial" w:cs="Arial"/>
                <w:noProof/>
                <w:highlight w:val="yellow"/>
                <w:lang w:val="en-IE"/>
              </w:rPr>
              <w:t>Title and Name:</w:t>
            </w:r>
          </w:p>
        </w:tc>
        <w:tc>
          <w:tcPr>
            <w:tcW w:w="6199" w:type="dxa"/>
          </w:tcPr>
          <w:p w14:paraId="3057E8D2" w14:textId="77777777" w:rsidR="00662EBE" w:rsidRPr="00176482" w:rsidRDefault="00662EBE" w:rsidP="00ED3187">
            <w:pPr>
              <w:pStyle w:val="Heading2"/>
              <w:rPr>
                <w:rFonts w:ascii="Arial" w:hAnsi="Arial" w:cs="Arial"/>
                <w:b w:val="0"/>
                <w:smallCaps w:val="0"/>
                <w:noProof/>
                <w:color w:val="000000"/>
                <w:lang w:val="en-IE"/>
              </w:rPr>
            </w:pPr>
          </w:p>
        </w:tc>
      </w:tr>
      <w:tr w:rsidR="00662EBE" w:rsidRPr="00176482" w14:paraId="3802919A" w14:textId="77777777" w:rsidTr="00BB29A1">
        <w:tc>
          <w:tcPr>
            <w:tcW w:w="3474" w:type="dxa"/>
          </w:tcPr>
          <w:p w14:paraId="7EB95748" w14:textId="77777777" w:rsidR="00662EBE" w:rsidRPr="00176482" w:rsidRDefault="00662EBE" w:rsidP="00ED3187">
            <w:pPr>
              <w:pStyle w:val="Heading2"/>
              <w:rPr>
                <w:rFonts w:ascii="Arial" w:hAnsi="Arial" w:cs="Arial"/>
                <w:noProof/>
                <w:lang w:val="en-IE"/>
              </w:rPr>
            </w:pPr>
            <w:r w:rsidRPr="008B0F31">
              <w:rPr>
                <w:rFonts w:ascii="Arial" w:hAnsi="Arial" w:cs="Arial"/>
                <w:noProof/>
                <w:highlight w:val="yellow"/>
                <w:lang w:val="en-IE"/>
              </w:rPr>
              <w:t>Organisation:</w:t>
            </w:r>
          </w:p>
        </w:tc>
        <w:tc>
          <w:tcPr>
            <w:tcW w:w="6199" w:type="dxa"/>
          </w:tcPr>
          <w:p w14:paraId="27566237" w14:textId="77777777" w:rsidR="00662EBE" w:rsidRPr="00176482" w:rsidRDefault="00662EBE" w:rsidP="00ED3187">
            <w:pPr>
              <w:pStyle w:val="Heading2"/>
              <w:rPr>
                <w:rFonts w:ascii="Arial" w:hAnsi="Arial" w:cs="Arial"/>
                <w:b w:val="0"/>
                <w:smallCaps w:val="0"/>
                <w:noProof/>
                <w:color w:val="000000"/>
                <w:lang w:val="en-IE"/>
              </w:rPr>
            </w:pPr>
          </w:p>
        </w:tc>
      </w:tr>
      <w:tr w:rsidR="0054384A" w:rsidRPr="00176482" w14:paraId="670E0D83" w14:textId="77777777" w:rsidTr="00BB29A1">
        <w:tc>
          <w:tcPr>
            <w:tcW w:w="3474" w:type="dxa"/>
          </w:tcPr>
          <w:p w14:paraId="55988E92" w14:textId="77777777" w:rsidR="0054384A" w:rsidRPr="00176482" w:rsidRDefault="0054384A" w:rsidP="00ED3187">
            <w:pPr>
              <w:pStyle w:val="Heading2"/>
              <w:rPr>
                <w:rFonts w:ascii="Arial" w:hAnsi="Arial" w:cs="Arial"/>
                <w:noProof/>
                <w:lang w:val="en-IE"/>
              </w:rPr>
            </w:pPr>
            <w:r w:rsidRPr="008B0F31">
              <w:rPr>
                <w:rFonts w:ascii="Arial" w:hAnsi="Arial" w:cs="Arial"/>
                <w:noProof/>
                <w:highlight w:val="yellow"/>
                <w:lang w:val="en-IE"/>
              </w:rPr>
              <w:t>Enterprise Ireland</w:t>
            </w:r>
            <w:r w:rsidR="004F211D" w:rsidRPr="008B0F31">
              <w:rPr>
                <w:rFonts w:ascii="Arial" w:hAnsi="Arial" w:cs="Arial"/>
                <w:noProof/>
                <w:highlight w:val="yellow"/>
                <w:lang w:val="en-IE"/>
              </w:rPr>
              <w:t xml:space="preserve"> Commercialisation Specialist</w:t>
            </w:r>
            <w:r w:rsidRPr="008B0F31">
              <w:rPr>
                <w:rFonts w:ascii="Arial" w:hAnsi="Arial" w:cs="Arial"/>
                <w:noProof/>
                <w:highlight w:val="yellow"/>
                <w:lang w:val="en-IE"/>
              </w:rPr>
              <w:t>:</w:t>
            </w:r>
          </w:p>
        </w:tc>
        <w:tc>
          <w:tcPr>
            <w:tcW w:w="6199" w:type="dxa"/>
          </w:tcPr>
          <w:p w14:paraId="58A257C5" w14:textId="77777777" w:rsidR="0054384A" w:rsidRPr="00176482" w:rsidRDefault="0054384A" w:rsidP="00ED3187">
            <w:pPr>
              <w:pStyle w:val="Heading2"/>
              <w:rPr>
                <w:rFonts w:ascii="Arial" w:hAnsi="Arial" w:cs="Arial"/>
                <w:b w:val="0"/>
                <w:smallCaps w:val="0"/>
                <w:noProof/>
                <w:color w:val="000000"/>
                <w:lang w:val="en-IE"/>
              </w:rPr>
            </w:pPr>
          </w:p>
        </w:tc>
      </w:tr>
    </w:tbl>
    <w:p w14:paraId="2129387A" w14:textId="77777777" w:rsidR="007C16FE" w:rsidRPr="00D13F54" w:rsidRDefault="007C16FE" w:rsidP="007C16FE">
      <w:pPr>
        <w:rPr>
          <w:rFonts w:ascii="Arial" w:hAnsi="Arial" w:cs="Arial"/>
          <w:lang w:val="en-IE"/>
        </w:rPr>
      </w:pPr>
    </w:p>
    <w:p w14:paraId="45686AA6" w14:textId="77777777" w:rsidR="00D47A98" w:rsidRPr="00D13F54" w:rsidRDefault="00D47A98" w:rsidP="007C16FE">
      <w:pPr>
        <w:rPr>
          <w:rFonts w:ascii="Arial" w:hAnsi="Arial" w:cs="Arial"/>
          <w:lang w:val="en-IE"/>
        </w:rPr>
      </w:pPr>
    </w:p>
    <w:p w14:paraId="51D04356" w14:textId="77777777" w:rsidR="00D47A98" w:rsidRPr="00D13F54" w:rsidRDefault="00D47A98" w:rsidP="007C16FE">
      <w:pPr>
        <w:rPr>
          <w:rFonts w:ascii="Arial" w:hAnsi="Arial" w:cs="Arial"/>
          <w:lang w:val="en-IE"/>
        </w:rPr>
      </w:pPr>
    </w:p>
    <w:p w14:paraId="3DB41CB3" w14:textId="77777777" w:rsidR="009E6BB6" w:rsidRPr="00D13F54" w:rsidRDefault="00505730" w:rsidP="009E6BB6">
      <w:pPr>
        <w:pStyle w:val="BodyText"/>
        <w:tabs>
          <w:tab w:val="left" w:pos="8100"/>
        </w:tabs>
        <w:ind w:right="971"/>
        <w:jc w:val="both"/>
        <w:rPr>
          <w:rFonts w:ascii="Arial" w:hAnsi="Arial" w:cs="Arial"/>
          <w:b/>
          <w:szCs w:val="18"/>
        </w:rPr>
      </w:pPr>
      <w:r w:rsidRPr="00D13F54">
        <w:rPr>
          <w:rFonts w:ascii="Arial" w:hAnsi="Arial" w:cs="Arial"/>
          <w:b/>
          <w:smallCaps/>
          <w:sz w:val="24"/>
          <w:lang w:val="en-IE"/>
        </w:rPr>
        <w:t xml:space="preserve">1. </w:t>
      </w:r>
      <w:r w:rsidR="009E6BB6" w:rsidRPr="00D13F54">
        <w:rPr>
          <w:rFonts w:ascii="Arial" w:hAnsi="Arial" w:cs="Arial"/>
          <w:b/>
          <w:smallCaps/>
          <w:sz w:val="24"/>
          <w:lang w:val="en-IE"/>
        </w:rPr>
        <w:t xml:space="preserve">Summary of Feasibility Project </w:t>
      </w:r>
      <w:r w:rsidR="00C11482" w:rsidRPr="00D13F54">
        <w:rPr>
          <w:rFonts w:ascii="Arial" w:hAnsi="Arial" w:cs="Arial"/>
          <w:b/>
          <w:smallCaps/>
          <w:sz w:val="24"/>
          <w:lang w:val="en-IE"/>
        </w:rPr>
        <w:t xml:space="preserve">Activities </w:t>
      </w:r>
      <w:r w:rsidR="004F211D" w:rsidRPr="00D13F54">
        <w:rPr>
          <w:rFonts w:ascii="Arial" w:hAnsi="Arial" w:cs="Arial"/>
          <w:b/>
          <w:smallCaps/>
          <w:sz w:val="24"/>
          <w:lang w:val="en-IE"/>
        </w:rPr>
        <w:t>(as detailed in the proposal/letter of Offer):</w:t>
      </w:r>
    </w:p>
    <w:p w14:paraId="41BDCC6E" w14:textId="77777777" w:rsidR="00460DC8" w:rsidRPr="00D13F54" w:rsidRDefault="00C90915" w:rsidP="00C90915">
      <w:pPr>
        <w:pStyle w:val="Heading2"/>
        <w:tabs>
          <w:tab w:val="clear" w:pos="7185"/>
          <w:tab w:val="left" w:pos="5340"/>
        </w:tabs>
        <w:jc w:val="both"/>
        <w:rPr>
          <w:rFonts w:ascii="Arial" w:hAnsi="Arial" w:cs="Arial"/>
          <w:b w:val="0"/>
          <w:smallCaps w:val="0"/>
          <w:noProof/>
          <w:color w:val="000000"/>
          <w:sz w:val="20"/>
          <w:szCs w:val="20"/>
          <w:lang w:val="en-IE"/>
        </w:rPr>
      </w:pPr>
      <w:r>
        <w:rPr>
          <w:rFonts w:ascii="Arial" w:hAnsi="Arial" w:cs="Arial"/>
          <w:b w:val="0"/>
          <w:smallCaps w:val="0"/>
          <w:noProof/>
          <w:color w:val="000000"/>
          <w:sz w:val="20"/>
          <w:szCs w:val="20"/>
          <w:lang w:val="en-I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6656"/>
        <w:gridCol w:w="2150"/>
      </w:tblGrid>
      <w:tr w:rsidR="00460DC8" w:rsidRPr="00176482" w14:paraId="77F56021" w14:textId="77777777" w:rsidTr="00176482">
        <w:tc>
          <w:tcPr>
            <w:tcW w:w="827" w:type="dxa"/>
          </w:tcPr>
          <w:p w14:paraId="295863CA" w14:textId="77777777" w:rsidR="00460DC8" w:rsidRPr="00176482" w:rsidRDefault="00460DC8" w:rsidP="001764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482">
              <w:rPr>
                <w:rFonts w:ascii="Arial" w:hAnsi="Arial" w:cs="Arial"/>
                <w:b/>
                <w:sz w:val="22"/>
                <w:szCs w:val="22"/>
              </w:rPr>
              <w:t>Task No:</w:t>
            </w:r>
          </w:p>
        </w:tc>
        <w:tc>
          <w:tcPr>
            <w:tcW w:w="6838" w:type="dxa"/>
          </w:tcPr>
          <w:p w14:paraId="3EF90F54" w14:textId="77777777" w:rsidR="00460DC8" w:rsidRPr="00176482" w:rsidRDefault="00460DC8" w:rsidP="001764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482">
              <w:rPr>
                <w:rFonts w:ascii="Arial" w:hAnsi="Arial" w:cs="Arial"/>
                <w:b/>
                <w:sz w:val="22"/>
                <w:szCs w:val="22"/>
              </w:rPr>
              <w:t>Task Description</w:t>
            </w:r>
          </w:p>
        </w:tc>
        <w:tc>
          <w:tcPr>
            <w:tcW w:w="2178" w:type="dxa"/>
          </w:tcPr>
          <w:p w14:paraId="73CDE646" w14:textId="77777777" w:rsidR="00460DC8" w:rsidRPr="008B0F31" w:rsidRDefault="00460DC8" w:rsidP="00176482">
            <w:pPr>
              <w:jc w:val="center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8B0F3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Completed</w:t>
            </w:r>
          </w:p>
          <w:p w14:paraId="3D0806B0" w14:textId="77777777" w:rsidR="00460DC8" w:rsidRPr="00176482" w:rsidRDefault="00460DC8" w:rsidP="001764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F3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Yes/No</w:t>
            </w:r>
          </w:p>
        </w:tc>
      </w:tr>
      <w:tr w:rsidR="00460DC8" w:rsidRPr="00176482" w14:paraId="2CB94987" w14:textId="77777777" w:rsidTr="00176482">
        <w:tc>
          <w:tcPr>
            <w:tcW w:w="827" w:type="dxa"/>
          </w:tcPr>
          <w:p w14:paraId="1B75DC29" w14:textId="77777777" w:rsidR="00460DC8" w:rsidRPr="00176482" w:rsidRDefault="00460DC8" w:rsidP="001764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F3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6838" w:type="dxa"/>
          </w:tcPr>
          <w:p w14:paraId="138BC246" w14:textId="77777777" w:rsidR="00460DC8" w:rsidRPr="00176482" w:rsidRDefault="0055601E" w:rsidP="00215C71">
            <w:pPr>
              <w:rPr>
                <w:rFonts w:ascii="Arial" w:hAnsi="Arial" w:cs="Arial"/>
                <w:sz w:val="22"/>
                <w:szCs w:val="22"/>
              </w:rPr>
            </w:pPr>
            <w:r w:rsidRPr="0055601E">
              <w:rPr>
                <w:rFonts w:ascii="Arial" w:hAnsi="Arial" w:cs="Arial"/>
                <w:sz w:val="22"/>
                <w:szCs w:val="22"/>
                <w:highlight w:val="yellow"/>
              </w:rPr>
              <w:t>[Text]</w:t>
            </w:r>
          </w:p>
        </w:tc>
        <w:tc>
          <w:tcPr>
            <w:tcW w:w="2178" w:type="dxa"/>
            <w:shd w:val="clear" w:color="auto" w:fill="auto"/>
          </w:tcPr>
          <w:p w14:paraId="73A8C5CD" w14:textId="77777777" w:rsidR="00460DC8" w:rsidRPr="00176482" w:rsidRDefault="00460DC8" w:rsidP="001764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0DC8" w:rsidRPr="00176482" w14:paraId="6A68B166" w14:textId="77777777" w:rsidTr="00176482">
        <w:trPr>
          <w:trHeight w:val="70"/>
        </w:trPr>
        <w:tc>
          <w:tcPr>
            <w:tcW w:w="827" w:type="dxa"/>
          </w:tcPr>
          <w:p w14:paraId="5B4683DA" w14:textId="77777777" w:rsidR="00460DC8" w:rsidRPr="00176482" w:rsidRDefault="00460DC8" w:rsidP="001764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48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838" w:type="dxa"/>
          </w:tcPr>
          <w:p w14:paraId="3B3D2ACC" w14:textId="77777777" w:rsidR="00460DC8" w:rsidRPr="00176482" w:rsidRDefault="00460DC8" w:rsidP="00215C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</w:tcPr>
          <w:p w14:paraId="349F9D77" w14:textId="77777777" w:rsidR="00460DC8" w:rsidRPr="00176482" w:rsidRDefault="00460DC8" w:rsidP="001764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0DC8" w:rsidRPr="00176482" w14:paraId="0F36F38E" w14:textId="77777777" w:rsidTr="00176482">
        <w:trPr>
          <w:trHeight w:val="77"/>
        </w:trPr>
        <w:tc>
          <w:tcPr>
            <w:tcW w:w="827" w:type="dxa"/>
          </w:tcPr>
          <w:p w14:paraId="4D6A87B8" w14:textId="77777777" w:rsidR="00460DC8" w:rsidRPr="00176482" w:rsidRDefault="00460DC8" w:rsidP="001764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48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838" w:type="dxa"/>
          </w:tcPr>
          <w:p w14:paraId="0AE58CBE" w14:textId="77777777" w:rsidR="00460DC8" w:rsidRPr="00176482" w:rsidRDefault="00460DC8" w:rsidP="00215C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</w:tcPr>
          <w:p w14:paraId="235501E8" w14:textId="77777777" w:rsidR="00460DC8" w:rsidRPr="00176482" w:rsidRDefault="00460DC8" w:rsidP="001764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60DC8" w:rsidRPr="00176482" w14:paraId="692BD3BC" w14:textId="77777777" w:rsidTr="00176482">
        <w:tc>
          <w:tcPr>
            <w:tcW w:w="827" w:type="dxa"/>
          </w:tcPr>
          <w:p w14:paraId="4A2A52FF" w14:textId="77777777" w:rsidR="00460DC8" w:rsidRPr="00176482" w:rsidRDefault="00460DC8" w:rsidP="001764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482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838" w:type="dxa"/>
          </w:tcPr>
          <w:p w14:paraId="54BED441" w14:textId="77777777" w:rsidR="00460DC8" w:rsidRPr="00176482" w:rsidRDefault="00460DC8" w:rsidP="000C54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78" w:type="dxa"/>
            <w:shd w:val="clear" w:color="auto" w:fill="auto"/>
          </w:tcPr>
          <w:p w14:paraId="37E1B6BA" w14:textId="77777777" w:rsidR="00460DC8" w:rsidRPr="00176482" w:rsidRDefault="00460DC8" w:rsidP="000C547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166CF27" w14:textId="77777777" w:rsidR="009E6BB6" w:rsidRPr="00C90915" w:rsidRDefault="009E6BB6" w:rsidP="009E6BB6">
      <w:pPr>
        <w:pStyle w:val="Heading2"/>
        <w:jc w:val="both"/>
        <w:rPr>
          <w:rFonts w:ascii="Arial" w:hAnsi="Arial" w:cs="Arial"/>
          <w:b w:val="0"/>
          <w:smallCaps w:val="0"/>
          <w:noProof/>
          <w:color w:val="000000"/>
          <w:sz w:val="22"/>
          <w:szCs w:val="22"/>
          <w:lang w:val="en-IE"/>
        </w:rPr>
      </w:pPr>
    </w:p>
    <w:p w14:paraId="7025EEAC" w14:textId="77777777" w:rsidR="00505730" w:rsidRPr="00D13F54" w:rsidRDefault="00505730" w:rsidP="00662EBE">
      <w:pPr>
        <w:rPr>
          <w:rFonts w:ascii="Arial" w:hAnsi="Arial" w:cs="Arial"/>
          <w:lang w:val="en-IE"/>
        </w:rPr>
      </w:pPr>
    </w:p>
    <w:p w14:paraId="7A421EB6" w14:textId="77777777" w:rsidR="00D47A98" w:rsidRPr="00D13F54" w:rsidRDefault="00D47A98" w:rsidP="00662EBE">
      <w:pPr>
        <w:rPr>
          <w:rFonts w:ascii="Arial" w:hAnsi="Arial" w:cs="Arial"/>
          <w:lang w:val="en-IE"/>
        </w:rPr>
      </w:pPr>
    </w:p>
    <w:p w14:paraId="55A1316A" w14:textId="77777777" w:rsidR="00942B87" w:rsidRPr="00D13F54" w:rsidRDefault="008B0F31" w:rsidP="00662EBE">
      <w:pPr>
        <w:rPr>
          <w:rFonts w:ascii="Arial" w:hAnsi="Arial" w:cs="Arial"/>
          <w:b/>
          <w:smallCaps/>
          <w:sz w:val="24"/>
          <w:lang w:val="en-IE"/>
        </w:rPr>
      </w:pPr>
      <w:r>
        <w:rPr>
          <w:rFonts w:ascii="Arial" w:hAnsi="Arial" w:cs="Arial"/>
          <w:b/>
          <w:smallCaps/>
          <w:sz w:val="24"/>
          <w:lang w:val="en-IE"/>
        </w:rPr>
        <w:br w:type="page"/>
      </w:r>
      <w:r w:rsidR="00505730" w:rsidRPr="00D13F54">
        <w:rPr>
          <w:rFonts w:ascii="Arial" w:hAnsi="Arial" w:cs="Arial"/>
          <w:b/>
          <w:smallCaps/>
          <w:sz w:val="24"/>
          <w:lang w:val="en-IE"/>
        </w:rPr>
        <w:lastRenderedPageBreak/>
        <w:t xml:space="preserve">2. </w:t>
      </w:r>
      <w:r w:rsidR="004E3EB7" w:rsidRPr="00D13F54">
        <w:rPr>
          <w:rFonts w:ascii="Arial" w:hAnsi="Arial" w:cs="Arial"/>
          <w:b/>
          <w:smallCaps/>
          <w:sz w:val="24"/>
          <w:lang w:val="en-IE"/>
        </w:rPr>
        <w:t>Key Findings of the Feasi</w:t>
      </w:r>
      <w:r>
        <w:rPr>
          <w:rFonts w:ascii="Arial" w:hAnsi="Arial" w:cs="Arial"/>
          <w:b/>
          <w:smallCaps/>
          <w:sz w:val="24"/>
          <w:lang w:val="en-IE"/>
        </w:rPr>
        <w:t>bility Project</w:t>
      </w:r>
      <w:r w:rsidR="00942B87" w:rsidRPr="00D13F54">
        <w:rPr>
          <w:rFonts w:ascii="Arial" w:hAnsi="Arial" w:cs="Arial"/>
          <w:b/>
          <w:smallCaps/>
          <w:sz w:val="24"/>
          <w:lang w:val="en-IE"/>
        </w:rPr>
        <w:t xml:space="preserve"> </w:t>
      </w:r>
    </w:p>
    <w:p w14:paraId="23F18EBE" w14:textId="77777777" w:rsidR="009E6BB6" w:rsidRPr="00D13F54" w:rsidRDefault="009E6BB6" w:rsidP="00662EBE">
      <w:pPr>
        <w:rPr>
          <w:rFonts w:ascii="Arial" w:hAnsi="Arial" w:cs="Arial"/>
          <w:lang w:val="en-IE"/>
        </w:rPr>
      </w:pPr>
    </w:p>
    <w:p w14:paraId="04FDE3B2" w14:textId="77777777" w:rsidR="00EF5953" w:rsidRPr="00C90915" w:rsidRDefault="00EF5953" w:rsidP="00EF5953">
      <w:pPr>
        <w:rPr>
          <w:rFonts w:ascii="Arial" w:hAnsi="Arial" w:cs="Arial"/>
          <w:sz w:val="24"/>
          <w:lang w:val="en-IE"/>
        </w:rPr>
      </w:pPr>
    </w:p>
    <w:p w14:paraId="1B14E0E2" w14:textId="77777777" w:rsidR="00EF5953" w:rsidRDefault="00EF5953" w:rsidP="00EF5953">
      <w:pPr>
        <w:rPr>
          <w:rFonts w:ascii="Arial" w:hAnsi="Arial" w:cs="Arial"/>
          <w:b/>
          <w:sz w:val="24"/>
          <w:lang w:val="en-IE"/>
        </w:rPr>
      </w:pPr>
      <w:r w:rsidRPr="00C90915">
        <w:rPr>
          <w:rFonts w:ascii="Arial" w:hAnsi="Arial" w:cs="Arial"/>
          <w:b/>
          <w:sz w:val="24"/>
          <w:lang w:val="en-IE"/>
        </w:rPr>
        <w:t xml:space="preserve">Summarise the key findings of the Feasibility study including </w:t>
      </w:r>
      <w:r w:rsidR="004F211D" w:rsidRPr="00C90915">
        <w:rPr>
          <w:rFonts w:ascii="Arial" w:hAnsi="Arial" w:cs="Arial"/>
          <w:b/>
          <w:sz w:val="24"/>
          <w:lang w:val="en-IE"/>
        </w:rPr>
        <w:t xml:space="preserve">as </w:t>
      </w:r>
      <w:r w:rsidRPr="00C90915">
        <w:rPr>
          <w:rFonts w:ascii="Arial" w:hAnsi="Arial" w:cs="Arial"/>
          <w:b/>
          <w:sz w:val="24"/>
          <w:lang w:val="en-IE"/>
        </w:rPr>
        <w:t>relevant:</w:t>
      </w:r>
    </w:p>
    <w:p w14:paraId="0B0400F1" w14:textId="77777777" w:rsidR="008B0F31" w:rsidRPr="00C90915" w:rsidRDefault="008B0F31" w:rsidP="00EF5953">
      <w:pPr>
        <w:rPr>
          <w:rFonts w:ascii="Arial" w:hAnsi="Arial" w:cs="Arial"/>
          <w:b/>
          <w:sz w:val="24"/>
          <w:lang w:val="en-I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9"/>
      </w:tblGrid>
      <w:tr w:rsidR="008B0F31" w:rsidRPr="00A169D0" w14:paraId="5314CD0F" w14:textId="77777777" w:rsidTr="00A169D0">
        <w:trPr>
          <w:trHeight w:val="1529"/>
        </w:trPr>
        <w:tc>
          <w:tcPr>
            <w:tcW w:w="4888" w:type="dxa"/>
            <w:shd w:val="clear" w:color="auto" w:fill="auto"/>
          </w:tcPr>
          <w:p w14:paraId="33A4D1ED" w14:textId="77777777" w:rsidR="008B0F31" w:rsidRPr="00A169D0" w:rsidRDefault="008B0F31" w:rsidP="00A169D0">
            <w:pPr>
              <w:ind w:left="60"/>
              <w:rPr>
                <w:rFonts w:ascii="Arial" w:hAnsi="Arial" w:cs="Arial"/>
                <w:sz w:val="24"/>
                <w:highlight w:val="yellow"/>
                <w:lang w:val="en-IE"/>
              </w:rPr>
            </w:pPr>
            <w:r w:rsidRPr="00A169D0">
              <w:rPr>
                <w:rFonts w:ascii="Arial" w:hAnsi="Arial" w:cs="Arial"/>
                <w:sz w:val="24"/>
                <w:highlight w:val="yellow"/>
                <w:lang w:val="en-IE"/>
              </w:rPr>
              <w:t>the commercial opportunity for the technology/project idea</w:t>
            </w:r>
          </w:p>
        </w:tc>
        <w:tc>
          <w:tcPr>
            <w:tcW w:w="4889" w:type="dxa"/>
            <w:shd w:val="clear" w:color="auto" w:fill="auto"/>
          </w:tcPr>
          <w:p w14:paraId="551649A9" w14:textId="77777777" w:rsidR="008B0F31" w:rsidRPr="00A169D0" w:rsidRDefault="008B0F31" w:rsidP="00EF5953">
            <w:pPr>
              <w:rPr>
                <w:rFonts w:ascii="Arial" w:hAnsi="Arial" w:cs="Arial"/>
                <w:b/>
                <w:sz w:val="24"/>
                <w:lang w:val="en-IE"/>
              </w:rPr>
            </w:pPr>
          </w:p>
        </w:tc>
      </w:tr>
      <w:tr w:rsidR="008B0F31" w:rsidRPr="00A169D0" w14:paraId="125D23C9" w14:textId="77777777" w:rsidTr="00A169D0">
        <w:trPr>
          <w:trHeight w:val="2336"/>
        </w:trPr>
        <w:tc>
          <w:tcPr>
            <w:tcW w:w="4888" w:type="dxa"/>
            <w:shd w:val="clear" w:color="auto" w:fill="auto"/>
          </w:tcPr>
          <w:p w14:paraId="600B8B2B" w14:textId="77777777" w:rsidR="008B0F31" w:rsidRPr="00A169D0" w:rsidRDefault="008B0F31" w:rsidP="00A169D0">
            <w:pPr>
              <w:ind w:left="60"/>
              <w:rPr>
                <w:rFonts w:ascii="Arial" w:hAnsi="Arial" w:cs="Arial"/>
                <w:sz w:val="24"/>
                <w:highlight w:val="yellow"/>
                <w:lang w:val="en-IE"/>
              </w:rPr>
            </w:pPr>
            <w:r w:rsidRPr="00A169D0">
              <w:rPr>
                <w:rFonts w:ascii="Arial" w:hAnsi="Arial" w:cs="Arial"/>
                <w:sz w:val="24"/>
                <w:highlight w:val="yellow"/>
                <w:lang w:val="en-IE"/>
              </w:rPr>
              <w:t xml:space="preserve">the potential for its commercialisation to have an economic impact in Ireland </w:t>
            </w:r>
          </w:p>
          <w:p w14:paraId="35E6DED7" w14:textId="77777777" w:rsidR="008B0F31" w:rsidRPr="00A169D0" w:rsidRDefault="008B0F31" w:rsidP="008B0F31">
            <w:pPr>
              <w:rPr>
                <w:rFonts w:ascii="Arial" w:hAnsi="Arial" w:cs="Arial"/>
                <w:sz w:val="24"/>
                <w:highlight w:val="yellow"/>
                <w:lang w:val="en-IE"/>
              </w:rPr>
            </w:pPr>
          </w:p>
        </w:tc>
        <w:tc>
          <w:tcPr>
            <w:tcW w:w="4889" w:type="dxa"/>
            <w:shd w:val="clear" w:color="auto" w:fill="auto"/>
          </w:tcPr>
          <w:p w14:paraId="74FFBF5C" w14:textId="77777777" w:rsidR="008B0F31" w:rsidRPr="00A169D0" w:rsidRDefault="008B0F31" w:rsidP="00EF5953">
            <w:pPr>
              <w:rPr>
                <w:rFonts w:ascii="Arial" w:hAnsi="Arial" w:cs="Arial"/>
                <w:b/>
                <w:sz w:val="24"/>
                <w:lang w:val="en-IE"/>
              </w:rPr>
            </w:pPr>
          </w:p>
        </w:tc>
      </w:tr>
      <w:tr w:rsidR="008B0F31" w:rsidRPr="00A169D0" w14:paraId="748327FB" w14:textId="77777777" w:rsidTr="00A169D0">
        <w:trPr>
          <w:trHeight w:val="3100"/>
        </w:trPr>
        <w:tc>
          <w:tcPr>
            <w:tcW w:w="4888" w:type="dxa"/>
            <w:shd w:val="clear" w:color="auto" w:fill="auto"/>
          </w:tcPr>
          <w:p w14:paraId="1A329723" w14:textId="77777777" w:rsidR="008B0F31" w:rsidRPr="00A169D0" w:rsidRDefault="008B0F31" w:rsidP="00A169D0">
            <w:pPr>
              <w:ind w:left="60"/>
              <w:rPr>
                <w:rFonts w:ascii="Arial" w:hAnsi="Arial" w:cs="Arial"/>
                <w:sz w:val="24"/>
                <w:lang w:val="en-IE"/>
              </w:rPr>
            </w:pPr>
            <w:r w:rsidRPr="00A169D0">
              <w:rPr>
                <w:rFonts w:ascii="Arial" w:hAnsi="Arial" w:cs="Arial"/>
                <w:sz w:val="24"/>
                <w:lang w:val="en-IE"/>
              </w:rPr>
              <w:t xml:space="preserve">the novelty of the technology/project idea and the potential to generate new  intellectual property (IP)  </w:t>
            </w:r>
          </w:p>
          <w:p w14:paraId="21DCC746" w14:textId="77777777" w:rsidR="008B0F31" w:rsidRPr="00A169D0" w:rsidRDefault="008B0F31" w:rsidP="008B0F31">
            <w:pPr>
              <w:rPr>
                <w:rFonts w:ascii="Arial" w:hAnsi="Arial" w:cs="Arial"/>
                <w:sz w:val="24"/>
                <w:highlight w:val="yellow"/>
                <w:lang w:val="en-IE"/>
              </w:rPr>
            </w:pPr>
          </w:p>
        </w:tc>
        <w:tc>
          <w:tcPr>
            <w:tcW w:w="4889" w:type="dxa"/>
            <w:shd w:val="clear" w:color="auto" w:fill="auto"/>
          </w:tcPr>
          <w:p w14:paraId="2DD58CB1" w14:textId="77777777" w:rsidR="008B0F31" w:rsidRPr="00A169D0" w:rsidRDefault="008B0F31" w:rsidP="00EF5953">
            <w:pPr>
              <w:rPr>
                <w:rFonts w:ascii="Arial" w:hAnsi="Arial" w:cs="Arial"/>
                <w:b/>
                <w:sz w:val="24"/>
                <w:lang w:val="en-IE"/>
              </w:rPr>
            </w:pPr>
          </w:p>
        </w:tc>
      </w:tr>
    </w:tbl>
    <w:p w14:paraId="66A1C589" w14:textId="77777777" w:rsidR="00EF5953" w:rsidRPr="00C90915" w:rsidRDefault="00EF5953" w:rsidP="00EF5953">
      <w:pPr>
        <w:rPr>
          <w:rFonts w:ascii="Arial" w:hAnsi="Arial" w:cs="Arial"/>
          <w:b/>
          <w:sz w:val="24"/>
          <w:lang w:val="en-IE"/>
        </w:rPr>
      </w:pPr>
    </w:p>
    <w:p w14:paraId="672414A0" w14:textId="77777777" w:rsidR="00662EBE" w:rsidRPr="00D13F54" w:rsidRDefault="00505730" w:rsidP="008B0F31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  <w:b/>
          <w:smallCaps/>
          <w:sz w:val="24"/>
        </w:rPr>
      </w:pPr>
      <w:r w:rsidRPr="00D13F54">
        <w:rPr>
          <w:rFonts w:ascii="Arial" w:hAnsi="Arial" w:cs="Arial"/>
          <w:b/>
          <w:smallCaps/>
          <w:sz w:val="24"/>
        </w:rPr>
        <w:t xml:space="preserve">3. </w:t>
      </w:r>
      <w:r w:rsidR="00890338" w:rsidRPr="00D13F54">
        <w:rPr>
          <w:rFonts w:ascii="Arial" w:hAnsi="Arial" w:cs="Arial"/>
          <w:b/>
          <w:smallCaps/>
          <w:sz w:val="24"/>
        </w:rPr>
        <w:t>Consultant/Expert Reports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3600"/>
      </w:tblGrid>
      <w:tr w:rsidR="00890338" w:rsidRPr="00176482" w14:paraId="0F5514C8" w14:textId="77777777" w:rsidTr="00176482">
        <w:trPr>
          <w:trHeight w:val="653"/>
        </w:trPr>
        <w:tc>
          <w:tcPr>
            <w:tcW w:w="6480" w:type="dxa"/>
          </w:tcPr>
          <w:p w14:paraId="6E3821A1" w14:textId="77777777" w:rsidR="00890338" w:rsidRPr="00176482" w:rsidRDefault="00890338" w:rsidP="00176482">
            <w:pPr>
              <w:pStyle w:val="BodyText"/>
              <w:tabs>
                <w:tab w:val="left" w:pos="8100"/>
              </w:tabs>
              <w:ind w:right="97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6482">
              <w:rPr>
                <w:rFonts w:ascii="Arial" w:hAnsi="Arial" w:cs="Arial"/>
                <w:sz w:val="22"/>
                <w:szCs w:val="22"/>
              </w:rPr>
              <w:t>Please provide the names and contact details of the consultants/external experts engaged for this project:</w:t>
            </w:r>
          </w:p>
        </w:tc>
        <w:tc>
          <w:tcPr>
            <w:tcW w:w="3600" w:type="dxa"/>
          </w:tcPr>
          <w:p w14:paraId="7A6EFFB7" w14:textId="77777777" w:rsidR="00890338" w:rsidRPr="00176482" w:rsidRDefault="00890338" w:rsidP="00176482">
            <w:pPr>
              <w:pStyle w:val="BodyText"/>
              <w:tabs>
                <w:tab w:val="left" w:pos="8100"/>
              </w:tabs>
              <w:ind w:right="97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76482">
              <w:rPr>
                <w:rFonts w:ascii="Arial" w:hAnsi="Arial" w:cs="Arial"/>
                <w:sz w:val="22"/>
                <w:szCs w:val="22"/>
              </w:rPr>
              <w:t xml:space="preserve">Have you included their report in the appendix? </w:t>
            </w:r>
          </w:p>
        </w:tc>
      </w:tr>
      <w:tr w:rsidR="00890338" w:rsidRPr="00176482" w14:paraId="597B0ADD" w14:textId="77777777" w:rsidTr="00176482">
        <w:trPr>
          <w:trHeight w:val="652"/>
        </w:trPr>
        <w:tc>
          <w:tcPr>
            <w:tcW w:w="6480" w:type="dxa"/>
          </w:tcPr>
          <w:p w14:paraId="4E0AF587" w14:textId="77777777" w:rsidR="00890338" w:rsidRPr="00176482" w:rsidRDefault="00890338" w:rsidP="00176482">
            <w:pPr>
              <w:pStyle w:val="BodyText"/>
              <w:tabs>
                <w:tab w:val="left" w:pos="8100"/>
              </w:tabs>
              <w:ind w:right="97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6482">
              <w:rPr>
                <w:rFonts w:ascii="Arial" w:hAnsi="Arial" w:cs="Arial"/>
                <w:b/>
                <w:sz w:val="22"/>
                <w:szCs w:val="22"/>
              </w:rPr>
              <w:t>Name:</w:t>
            </w:r>
            <w:r w:rsidR="005A1013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5A1013" w:rsidRPr="005A1013"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157A10B7" w14:textId="77777777" w:rsidR="00890338" w:rsidRPr="00176482" w:rsidRDefault="00890338" w:rsidP="00176482">
            <w:pPr>
              <w:pStyle w:val="BodyText"/>
              <w:tabs>
                <w:tab w:val="left" w:pos="8100"/>
              </w:tabs>
              <w:ind w:right="97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6482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3600" w:type="dxa"/>
          </w:tcPr>
          <w:p w14:paraId="06DFF9B3" w14:textId="77777777" w:rsidR="00890338" w:rsidRPr="00176482" w:rsidRDefault="00890338" w:rsidP="00176482">
            <w:pPr>
              <w:pStyle w:val="BodyText"/>
              <w:tabs>
                <w:tab w:val="left" w:pos="8100"/>
              </w:tabs>
              <w:ind w:right="97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482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</w:tr>
      <w:tr w:rsidR="00890338" w:rsidRPr="00176482" w14:paraId="405900A9" w14:textId="77777777" w:rsidTr="00176482">
        <w:trPr>
          <w:trHeight w:val="652"/>
        </w:trPr>
        <w:tc>
          <w:tcPr>
            <w:tcW w:w="6480" w:type="dxa"/>
          </w:tcPr>
          <w:p w14:paraId="605C9B06" w14:textId="77777777" w:rsidR="00890338" w:rsidRPr="00176482" w:rsidRDefault="00890338" w:rsidP="00176482">
            <w:pPr>
              <w:pStyle w:val="BodyText"/>
              <w:tabs>
                <w:tab w:val="left" w:pos="8100"/>
              </w:tabs>
              <w:ind w:right="97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6482">
              <w:rPr>
                <w:rFonts w:ascii="Arial" w:hAnsi="Arial" w:cs="Arial"/>
                <w:b/>
                <w:sz w:val="22"/>
                <w:szCs w:val="22"/>
              </w:rPr>
              <w:t>Name:</w:t>
            </w:r>
            <w:r w:rsidR="005A10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A1013" w:rsidRPr="005A1013"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5BB40DBE" w14:textId="77777777" w:rsidR="00890338" w:rsidRPr="00176482" w:rsidRDefault="00890338" w:rsidP="00176482">
            <w:pPr>
              <w:pStyle w:val="BodyText"/>
              <w:tabs>
                <w:tab w:val="left" w:pos="8100"/>
              </w:tabs>
              <w:ind w:right="97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6482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3600" w:type="dxa"/>
          </w:tcPr>
          <w:p w14:paraId="258026B0" w14:textId="77777777" w:rsidR="00890338" w:rsidRPr="00176482" w:rsidRDefault="00890338" w:rsidP="00176482">
            <w:pPr>
              <w:pStyle w:val="BodyText"/>
              <w:tabs>
                <w:tab w:val="left" w:pos="8100"/>
              </w:tabs>
              <w:ind w:right="97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482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</w:tr>
      <w:tr w:rsidR="00890338" w:rsidRPr="00176482" w14:paraId="09D4CD1D" w14:textId="77777777" w:rsidTr="00176482">
        <w:trPr>
          <w:trHeight w:val="652"/>
        </w:trPr>
        <w:tc>
          <w:tcPr>
            <w:tcW w:w="6480" w:type="dxa"/>
          </w:tcPr>
          <w:p w14:paraId="317B1B41" w14:textId="77777777" w:rsidR="00890338" w:rsidRPr="00176482" w:rsidRDefault="00890338" w:rsidP="00176482">
            <w:pPr>
              <w:pStyle w:val="BodyText"/>
              <w:tabs>
                <w:tab w:val="left" w:pos="8100"/>
              </w:tabs>
              <w:ind w:right="97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6482">
              <w:rPr>
                <w:rFonts w:ascii="Arial" w:hAnsi="Arial" w:cs="Arial"/>
                <w:b/>
                <w:sz w:val="22"/>
                <w:szCs w:val="22"/>
              </w:rPr>
              <w:t>Name:</w:t>
            </w:r>
            <w:r w:rsidR="005A101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A1013" w:rsidRPr="005A1013">
              <w:rPr>
                <w:rFonts w:ascii="Arial" w:hAnsi="Arial" w:cs="Arial"/>
                <w:sz w:val="22"/>
                <w:szCs w:val="22"/>
              </w:rPr>
              <w:t>N/A</w:t>
            </w:r>
          </w:p>
          <w:p w14:paraId="5AD14781" w14:textId="77777777" w:rsidR="00890338" w:rsidRPr="00176482" w:rsidRDefault="00890338" w:rsidP="00176482">
            <w:pPr>
              <w:pStyle w:val="BodyText"/>
              <w:tabs>
                <w:tab w:val="left" w:pos="8100"/>
              </w:tabs>
              <w:ind w:right="97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76482">
              <w:rPr>
                <w:rFonts w:ascii="Arial" w:hAnsi="Arial" w:cs="Arial"/>
                <w:b/>
                <w:sz w:val="22"/>
                <w:szCs w:val="22"/>
              </w:rPr>
              <w:t>Email:</w:t>
            </w:r>
          </w:p>
        </w:tc>
        <w:tc>
          <w:tcPr>
            <w:tcW w:w="3600" w:type="dxa"/>
          </w:tcPr>
          <w:p w14:paraId="29B1173A" w14:textId="77777777" w:rsidR="00890338" w:rsidRPr="00176482" w:rsidRDefault="00890338" w:rsidP="00176482">
            <w:pPr>
              <w:pStyle w:val="BodyText"/>
              <w:tabs>
                <w:tab w:val="left" w:pos="8100"/>
              </w:tabs>
              <w:ind w:right="97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6482">
              <w:rPr>
                <w:rFonts w:ascii="Arial" w:hAnsi="Arial" w:cs="Arial"/>
                <w:b/>
                <w:sz w:val="22"/>
                <w:szCs w:val="22"/>
              </w:rPr>
              <w:t>Yes/No</w:t>
            </w:r>
          </w:p>
        </w:tc>
      </w:tr>
      <w:tr w:rsidR="00890338" w:rsidRPr="00176482" w14:paraId="16A36FE1" w14:textId="77777777" w:rsidTr="00176482">
        <w:trPr>
          <w:trHeight w:val="941"/>
        </w:trPr>
        <w:tc>
          <w:tcPr>
            <w:tcW w:w="6480" w:type="dxa"/>
          </w:tcPr>
          <w:p w14:paraId="43CD7820" w14:textId="77777777" w:rsidR="00890338" w:rsidRPr="00176482" w:rsidRDefault="008B0F31" w:rsidP="00176482">
            <w:pPr>
              <w:pStyle w:val="BodyText"/>
              <w:tabs>
                <w:tab w:val="left" w:pos="8100"/>
              </w:tabs>
              <w:ind w:right="97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="00890338" w:rsidRPr="00176482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317C36" w:rsidRPr="00176482">
              <w:rPr>
                <w:rFonts w:ascii="Arial" w:hAnsi="Arial" w:cs="Arial"/>
                <w:sz w:val="22"/>
                <w:szCs w:val="22"/>
              </w:rPr>
              <w:t xml:space="preserve"> follow-on</w:t>
            </w:r>
            <w:r w:rsidR="00890338" w:rsidRPr="00176482">
              <w:rPr>
                <w:rFonts w:ascii="Arial" w:hAnsi="Arial" w:cs="Arial"/>
                <w:sz w:val="22"/>
                <w:szCs w:val="22"/>
              </w:rPr>
              <w:t xml:space="preserve"> Standard Application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be submitted </w:t>
            </w:r>
            <w:r w:rsidR="00890338" w:rsidRPr="00176482">
              <w:rPr>
                <w:rFonts w:ascii="Arial" w:hAnsi="Arial" w:cs="Arial"/>
                <w:sz w:val="22"/>
                <w:szCs w:val="22"/>
              </w:rPr>
              <w:t xml:space="preserve">to the Commercialisation Fund Programme? </w:t>
            </w:r>
          </w:p>
          <w:p w14:paraId="3C862C02" w14:textId="77777777" w:rsidR="00890338" w:rsidRPr="00176482" w:rsidRDefault="00890338" w:rsidP="00176482">
            <w:pPr>
              <w:pStyle w:val="BodyText"/>
              <w:tabs>
                <w:tab w:val="left" w:pos="8100"/>
              </w:tabs>
              <w:ind w:right="97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530E0A" w14:textId="77777777" w:rsidR="00473936" w:rsidRPr="00176482" w:rsidRDefault="00473936" w:rsidP="00176482">
            <w:pPr>
              <w:pStyle w:val="BodyText"/>
              <w:tabs>
                <w:tab w:val="left" w:pos="8100"/>
              </w:tabs>
              <w:ind w:right="97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</w:tcPr>
          <w:p w14:paraId="474E49C8" w14:textId="77777777" w:rsidR="00890338" w:rsidRPr="008B0F31" w:rsidRDefault="00890338" w:rsidP="00176482">
            <w:pPr>
              <w:pStyle w:val="BodyText"/>
              <w:tabs>
                <w:tab w:val="left" w:pos="8100"/>
              </w:tabs>
              <w:ind w:right="97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B0F31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Yes/No</w:t>
            </w:r>
          </w:p>
          <w:p w14:paraId="217167AF" w14:textId="77777777" w:rsidR="00617CE3" w:rsidRPr="00617CE3" w:rsidRDefault="00617CE3" w:rsidP="00176482">
            <w:pPr>
              <w:pStyle w:val="BodyText"/>
              <w:tabs>
                <w:tab w:val="left" w:pos="8100"/>
              </w:tabs>
              <w:ind w:right="971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707D346" w14:textId="77777777" w:rsidR="0054384A" w:rsidRPr="00D13F54" w:rsidRDefault="0054384A" w:rsidP="00F819FB">
      <w:pPr>
        <w:pStyle w:val="Heading2"/>
        <w:rPr>
          <w:rFonts w:ascii="Arial" w:hAnsi="Arial" w:cs="Arial"/>
          <w:lang w:val="en-IE"/>
        </w:rPr>
      </w:pPr>
    </w:p>
    <w:p w14:paraId="2240D150" w14:textId="77777777" w:rsidR="008B0F31" w:rsidRDefault="0055601E" w:rsidP="008B0F31">
      <w:pPr>
        <w:pStyle w:val="Heading2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br w:type="page"/>
      </w:r>
    </w:p>
    <w:p w14:paraId="2BAABC56" w14:textId="77777777" w:rsidR="00F63DC1" w:rsidRPr="00D13F54" w:rsidRDefault="000C428E" w:rsidP="008B0F31">
      <w:pPr>
        <w:pStyle w:val="Heading2"/>
        <w:rPr>
          <w:rFonts w:ascii="Arial" w:hAnsi="Arial" w:cs="Arial"/>
          <w:color w:val="000000"/>
          <w:lang w:val="en-IE"/>
        </w:rPr>
      </w:pPr>
      <w:r w:rsidRPr="00D13F54">
        <w:rPr>
          <w:rFonts w:ascii="Arial" w:hAnsi="Arial" w:cs="Arial"/>
          <w:lang w:val="en-IE"/>
        </w:rPr>
        <w:lastRenderedPageBreak/>
        <w:t>Appendix: Please insert external consultants/experts reports here</w:t>
      </w:r>
      <w:r w:rsidR="0054384A" w:rsidRPr="00D13F54">
        <w:rPr>
          <w:rFonts w:ascii="Arial" w:hAnsi="Arial" w:cs="Arial"/>
          <w:lang w:val="en-IE"/>
        </w:rPr>
        <w:t>……</w:t>
      </w:r>
    </w:p>
    <w:p w14:paraId="5007F3A7" w14:textId="77777777" w:rsidR="00F63DC1" w:rsidRPr="00D13F54" w:rsidRDefault="00F63DC1" w:rsidP="00C20ECE">
      <w:pPr>
        <w:rPr>
          <w:rFonts w:ascii="Arial" w:hAnsi="Arial" w:cs="Arial"/>
          <w:color w:val="000000"/>
          <w:sz w:val="24"/>
          <w:lang w:val="en-IE"/>
        </w:rPr>
      </w:pPr>
    </w:p>
    <w:p w14:paraId="5C1B2149" w14:textId="77777777" w:rsidR="00F63DC1" w:rsidRPr="00D13F54" w:rsidRDefault="00F63DC1" w:rsidP="00C20ECE">
      <w:pPr>
        <w:rPr>
          <w:rFonts w:ascii="Arial" w:hAnsi="Arial" w:cs="Arial"/>
          <w:color w:val="000000"/>
          <w:sz w:val="24"/>
          <w:lang w:val="en-IE"/>
        </w:rPr>
      </w:pPr>
    </w:p>
    <w:p w14:paraId="17D8E2A3" w14:textId="77777777" w:rsidR="00F63DC1" w:rsidRPr="00D13F54" w:rsidRDefault="00F63DC1" w:rsidP="00C20ECE">
      <w:pPr>
        <w:rPr>
          <w:rFonts w:ascii="Arial" w:hAnsi="Arial" w:cs="Arial"/>
          <w:color w:val="000000"/>
          <w:sz w:val="24"/>
          <w:lang w:val="en-IE"/>
        </w:rPr>
      </w:pPr>
    </w:p>
    <w:p w14:paraId="767B3704" w14:textId="77777777" w:rsidR="00F63DC1" w:rsidRPr="00D13F54" w:rsidRDefault="00F63DC1" w:rsidP="00C20ECE">
      <w:pPr>
        <w:rPr>
          <w:rFonts w:ascii="Arial" w:hAnsi="Arial" w:cs="Arial"/>
          <w:color w:val="000000"/>
          <w:sz w:val="24"/>
          <w:lang w:val="en-IE"/>
        </w:rPr>
      </w:pPr>
    </w:p>
    <w:p w14:paraId="6FFA904F" w14:textId="77777777" w:rsidR="00F63DC1" w:rsidRPr="00D13F54" w:rsidRDefault="00F63DC1" w:rsidP="00C20ECE">
      <w:pPr>
        <w:rPr>
          <w:rFonts w:ascii="Arial" w:hAnsi="Arial" w:cs="Arial"/>
          <w:color w:val="000000"/>
          <w:sz w:val="24"/>
          <w:lang w:val="en-IE"/>
        </w:rPr>
      </w:pPr>
    </w:p>
    <w:p w14:paraId="7A7F0A47" w14:textId="77777777" w:rsidR="00F63DC1" w:rsidRPr="00D13F54" w:rsidRDefault="00F63DC1" w:rsidP="00C20ECE">
      <w:pPr>
        <w:rPr>
          <w:rFonts w:ascii="Arial" w:hAnsi="Arial" w:cs="Arial"/>
          <w:color w:val="000000"/>
          <w:sz w:val="24"/>
          <w:lang w:val="en-IE"/>
        </w:rPr>
      </w:pPr>
    </w:p>
    <w:p w14:paraId="76BA2F10" w14:textId="77777777" w:rsidR="00F63DC1" w:rsidRPr="00D13F54" w:rsidRDefault="00F63DC1" w:rsidP="00C20ECE">
      <w:pPr>
        <w:rPr>
          <w:rFonts w:ascii="Arial" w:hAnsi="Arial" w:cs="Arial"/>
          <w:color w:val="000000"/>
          <w:sz w:val="24"/>
          <w:lang w:val="en-IE"/>
        </w:rPr>
      </w:pPr>
    </w:p>
    <w:p w14:paraId="5FAC80F5" w14:textId="77777777" w:rsidR="00F63DC1" w:rsidRPr="00D13F54" w:rsidRDefault="00F63DC1" w:rsidP="00C20ECE">
      <w:pPr>
        <w:rPr>
          <w:rFonts w:ascii="Arial" w:hAnsi="Arial" w:cs="Arial"/>
          <w:color w:val="000000"/>
          <w:sz w:val="24"/>
          <w:lang w:val="en-IE"/>
        </w:rPr>
      </w:pPr>
    </w:p>
    <w:p w14:paraId="77DC127D" w14:textId="77777777" w:rsidR="00F63DC1" w:rsidRPr="00D13F54" w:rsidRDefault="00F63DC1" w:rsidP="00C20ECE">
      <w:pPr>
        <w:rPr>
          <w:rFonts w:ascii="Arial" w:hAnsi="Arial" w:cs="Arial"/>
          <w:color w:val="000000"/>
          <w:sz w:val="24"/>
          <w:lang w:val="en-IE"/>
        </w:rPr>
      </w:pPr>
    </w:p>
    <w:p w14:paraId="50BE3D4B" w14:textId="77777777" w:rsidR="00F63DC1" w:rsidRPr="00D13F54" w:rsidRDefault="00F63DC1" w:rsidP="00C20ECE">
      <w:pPr>
        <w:rPr>
          <w:rFonts w:ascii="Arial" w:hAnsi="Arial" w:cs="Arial"/>
          <w:color w:val="000000"/>
          <w:sz w:val="24"/>
          <w:lang w:val="en-IE"/>
        </w:rPr>
      </w:pPr>
    </w:p>
    <w:p w14:paraId="2D425810" w14:textId="77777777" w:rsidR="00F63DC1" w:rsidRPr="00D13F54" w:rsidRDefault="00F63DC1" w:rsidP="00F63DC1">
      <w:pPr>
        <w:jc w:val="center"/>
        <w:rPr>
          <w:rFonts w:ascii="Arial" w:hAnsi="Arial" w:cs="Arial"/>
          <w:lang w:val="en-IE"/>
        </w:rPr>
      </w:pPr>
    </w:p>
    <w:sectPr w:rsidR="00F63DC1" w:rsidRPr="00D13F54" w:rsidSect="00E0470C">
      <w:footerReference w:type="default" r:id="rId10"/>
      <w:pgSz w:w="11907" w:h="16840" w:code="9"/>
      <w:pgMar w:top="1134" w:right="1134" w:bottom="1134" w:left="1134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3BB2" w14:textId="77777777" w:rsidR="005F0A42" w:rsidRDefault="005F0A42" w:rsidP="00CF3696">
      <w:pPr>
        <w:pStyle w:val="FieldText"/>
      </w:pPr>
      <w:r>
        <w:separator/>
      </w:r>
    </w:p>
  </w:endnote>
  <w:endnote w:type="continuationSeparator" w:id="0">
    <w:p w14:paraId="33D931C5" w14:textId="77777777" w:rsidR="005F0A42" w:rsidRDefault="005F0A42" w:rsidP="00CF3696">
      <w:pPr>
        <w:pStyle w:val="Field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D2025" w14:textId="1CB793D4" w:rsidR="00C20ECE" w:rsidRPr="00D13F54" w:rsidRDefault="00EE7CBA" w:rsidP="00170DD4">
    <w:pPr>
      <w:pStyle w:val="Footer"/>
      <w:tabs>
        <w:tab w:val="clear" w:pos="4320"/>
        <w:tab w:val="clear" w:pos="8640"/>
        <w:tab w:val="center" w:pos="4860"/>
        <w:tab w:val="right" w:pos="9720"/>
      </w:tabs>
      <w:jc w:val="left"/>
      <w:rPr>
        <w:rFonts w:ascii="Arial" w:hAnsi="Arial" w:cs="Arial"/>
        <w:i w:val="0"/>
        <w:sz w:val="16"/>
        <w:szCs w:val="16"/>
      </w:rPr>
    </w:pPr>
    <w:r w:rsidRPr="00EE7CBA">
      <w:rPr>
        <w:rStyle w:val="PageNumber"/>
        <w:rFonts w:ascii="Arial" w:hAnsi="Arial" w:cs="Arial"/>
        <w:i w:val="0"/>
        <w:sz w:val="16"/>
        <w:szCs w:val="16"/>
      </w:rPr>
      <w:t xml:space="preserve">To view Enterprise Ireland’s privacy policy, visit </w:t>
    </w:r>
    <w:hyperlink r:id="rId1" w:history="1">
      <w:r w:rsidRPr="0010403E">
        <w:rPr>
          <w:rStyle w:val="Hyperlink"/>
          <w:rFonts w:ascii="Arial" w:hAnsi="Arial" w:cs="Arial"/>
          <w:i w:val="0"/>
          <w:sz w:val="16"/>
          <w:szCs w:val="16"/>
        </w:rPr>
        <w:t>https://www.enterprise-ireland.com/gdpr</w:t>
      </w:r>
    </w:hyperlink>
    <w:r>
      <w:rPr>
        <w:rStyle w:val="PageNumber"/>
        <w:rFonts w:ascii="Arial" w:hAnsi="Arial" w:cs="Arial"/>
        <w:i w:val="0"/>
        <w:sz w:val="16"/>
        <w:szCs w:val="16"/>
      </w:rPr>
      <w:t xml:space="preserve">                    </w:t>
    </w:r>
    <w:r w:rsidR="000C428E" w:rsidRPr="00D13F54">
      <w:rPr>
        <w:rStyle w:val="PageNumber"/>
        <w:rFonts w:ascii="Arial" w:hAnsi="Arial" w:cs="Arial"/>
        <w:i w:val="0"/>
        <w:sz w:val="16"/>
        <w:szCs w:val="16"/>
      </w:rPr>
      <w:t>CF Feasibility Report</w:t>
    </w:r>
    <w:r>
      <w:rPr>
        <w:rStyle w:val="PageNumber"/>
        <w:rFonts w:ascii="Arial" w:hAnsi="Arial" w:cs="Arial"/>
        <w:i w:val="0"/>
        <w:sz w:val="16"/>
        <w:szCs w:val="16"/>
      </w:rPr>
      <w:t xml:space="preserve">   </w:t>
    </w:r>
    <w:r w:rsidR="00EC64C2" w:rsidRPr="00D13F54">
      <w:rPr>
        <w:rStyle w:val="PageNumber"/>
        <w:rFonts w:ascii="Arial" w:hAnsi="Arial" w:cs="Arial"/>
        <w:i w:val="0"/>
        <w:sz w:val="16"/>
        <w:szCs w:val="16"/>
      </w:rPr>
      <w:t>Rev-</w:t>
    </w:r>
    <w:r w:rsidR="00D13F54" w:rsidRPr="00D13F54">
      <w:rPr>
        <w:rStyle w:val="PageNumber"/>
        <w:rFonts w:ascii="Arial" w:hAnsi="Arial" w:cs="Arial"/>
        <w:i w:val="0"/>
        <w:sz w:val="16"/>
        <w:szCs w:val="16"/>
      </w:rPr>
      <w:t>0</w:t>
    </w:r>
    <w:r w:rsidR="007C69CD">
      <w:rPr>
        <w:rStyle w:val="PageNumber"/>
        <w:rFonts w:ascii="Arial" w:hAnsi="Arial" w:cs="Arial"/>
        <w:i w:val="0"/>
        <w:sz w:val="16"/>
        <w:szCs w:val="16"/>
      </w:rPr>
      <w:t>8</w:t>
    </w:r>
    <w:r w:rsidR="005E5172" w:rsidRPr="00D13F54">
      <w:rPr>
        <w:rStyle w:val="PageNumber"/>
        <w:rFonts w:ascii="Arial" w:hAnsi="Arial" w:cs="Arial"/>
        <w:i w:val="0"/>
        <w:sz w:val="16"/>
        <w:szCs w:val="16"/>
      </w:rPr>
      <w:tab/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begin"/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instrText xml:space="preserve"> PAGE </w:instrTex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separate"/>
    </w:r>
    <w:r w:rsidR="00A50F23">
      <w:rPr>
        <w:rStyle w:val="PageNumber"/>
        <w:rFonts w:ascii="Arial" w:hAnsi="Arial" w:cs="Arial"/>
        <w:i w:val="0"/>
        <w:noProof/>
        <w:sz w:val="16"/>
        <w:szCs w:val="16"/>
      </w:rPr>
      <w:t>1</w: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end"/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t>/</w: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begin"/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instrText xml:space="preserve"> NUMPAGES </w:instrTex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separate"/>
    </w:r>
    <w:r w:rsidR="00A50F23">
      <w:rPr>
        <w:rStyle w:val="PageNumber"/>
        <w:rFonts w:ascii="Arial" w:hAnsi="Arial" w:cs="Arial"/>
        <w:i w:val="0"/>
        <w:noProof/>
        <w:sz w:val="16"/>
        <w:szCs w:val="16"/>
      </w:rPr>
      <w:t>4</w:t>
    </w:r>
    <w:r w:rsidR="00C20ECE" w:rsidRPr="00D13F54">
      <w:rPr>
        <w:rStyle w:val="PageNumber"/>
        <w:rFonts w:ascii="Arial" w:hAnsi="Arial" w:cs="Arial"/>
        <w:i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7928" w14:textId="77777777" w:rsidR="005F0A42" w:rsidRDefault="005F0A42" w:rsidP="00CF3696">
      <w:pPr>
        <w:pStyle w:val="FieldText"/>
      </w:pPr>
      <w:r>
        <w:separator/>
      </w:r>
    </w:p>
  </w:footnote>
  <w:footnote w:type="continuationSeparator" w:id="0">
    <w:p w14:paraId="2200B0BD" w14:textId="77777777" w:rsidR="005F0A42" w:rsidRDefault="005F0A42" w:rsidP="00CF3696">
      <w:pPr>
        <w:pStyle w:val="Field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6.75pt;height:54.75pt" o:bullet="t">
        <v:imagedata r:id="rId1" o:title="EI Corporate Logo" cropbottom="898f" cropright="-3949f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4640D"/>
    <w:multiLevelType w:val="hybridMultilevel"/>
    <w:tmpl w:val="FBCC5A4C"/>
    <w:lvl w:ilvl="0" w:tplc="8DA0B2A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1" w15:restartNumberingAfterBreak="0">
    <w:nsid w:val="08350A99"/>
    <w:multiLevelType w:val="hybridMultilevel"/>
    <w:tmpl w:val="60D8C68A"/>
    <w:lvl w:ilvl="0" w:tplc="2E7A79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25334ED"/>
    <w:multiLevelType w:val="hybridMultilevel"/>
    <w:tmpl w:val="4AA8A5C2"/>
    <w:lvl w:ilvl="0" w:tplc="15800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C978AB"/>
    <w:multiLevelType w:val="hybridMultilevel"/>
    <w:tmpl w:val="467EE0A4"/>
    <w:lvl w:ilvl="0" w:tplc="B896C4C6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10D2530"/>
    <w:multiLevelType w:val="hybridMultilevel"/>
    <w:tmpl w:val="B128EA7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B324D7"/>
    <w:multiLevelType w:val="hybridMultilevel"/>
    <w:tmpl w:val="0A220D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C4B3E"/>
    <w:multiLevelType w:val="hybridMultilevel"/>
    <w:tmpl w:val="6D8E7B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F2A19"/>
    <w:multiLevelType w:val="hybridMultilevel"/>
    <w:tmpl w:val="83BE80EC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ADC1D2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B7A3AEA"/>
    <w:multiLevelType w:val="hybridMultilevel"/>
    <w:tmpl w:val="A442E06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097B5E"/>
    <w:multiLevelType w:val="hybridMultilevel"/>
    <w:tmpl w:val="131EB7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170BE0"/>
    <w:multiLevelType w:val="hybridMultilevel"/>
    <w:tmpl w:val="51F0FDD2"/>
    <w:lvl w:ilvl="0" w:tplc="230259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1411922888">
    <w:abstractNumId w:val="9"/>
  </w:num>
  <w:num w:numId="2" w16cid:durableId="273174691">
    <w:abstractNumId w:val="7"/>
  </w:num>
  <w:num w:numId="3" w16cid:durableId="715543984">
    <w:abstractNumId w:val="6"/>
  </w:num>
  <w:num w:numId="4" w16cid:durableId="94516793">
    <w:abstractNumId w:val="5"/>
  </w:num>
  <w:num w:numId="5" w16cid:durableId="927074970">
    <w:abstractNumId w:val="4"/>
  </w:num>
  <w:num w:numId="6" w16cid:durableId="182982213">
    <w:abstractNumId w:val="8"/>
  </w:num>
  <w:num w:numId="7" w16cid:durableId="681516107">
    <w:abstractNumId w:val="3"/>
  </w:num>
  <w:num w:numId="8" w16cid:durableId="1833374928">
    <w:abstractNumId w:val="2"/>
  </w:num>
  <w:num w:numId="9" w16cid:durableId="96338164">
    <w:abstractNumId w:val="1"/>
  </w:num>
  <w:num w:numId="10" w16cid:durableId="2145998802">
    <w:abstractNumId w:val="0"/>
  </w:num>
  <w:num w:numId="11" w16cid:durableId="392193029">
    <w:abstractNumId w:val="20"/>
  </w:num>
  <w:num w:numId="12" w16cid:durableId="1581719790">
    <w:abstractNumId w:val="18"/>
  </w:num>
  <w:num w:numId="13" w16cid:durableId="802426552">
    <w:abstractNumId w:val="11"/>
  </w:num>
  <w:num w:numId="14" w16cid:durableId="398752259">
    <w:abstractNumId w:val="10"/>
  </w:num>
  <w:num w:numId="15" w16cid:durableId="1287195985">
    <w:abstractNumId w:val="21"/>
  </w:num>
  <w:num w:numId="16" w16cid:durableId="828406360">
    <w:abstractNumId w:val="13"/>
  </w:num>
  <w:num w:numId="17" w16cid:durableId="2088115830">
    <w:abstractNumId w:val="15"/>
  </w:num>
  <w:num w:numId="18" w16cid:durableId="1307276990">
    <w:abstractNumId w:val="16"/>
  </w:num>
  <w:num w:numId="19" w16cid:durableId="500975894">
    <w:abstractNumId w:val="12"/>
  </w:num>
  <w:num w:numId="20" w16cid:durableId="1451974068">
    <w:abstractNumId w:val="19"/>
  </w:num>
  <w:num w:numId="21" w16cid:durableId="334383382">
    <w:abstractNumId w:val="17"/>
  </w:num>
  <w:num w:numId="22" w16cid:durableId="5690794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9B"/>
    <w:rsid w:val="0000094C"/>
    <w:rsid w:val="000057BD"/>
    <w:rsid w:val="00006556"/>
    <w:rsid w:val="000071F7"/>
    <w:rsid w:val="00010B00"/>
    <w:rsid w:val="00015070"/>
    <w:rsid w:val="00016034"/>
    <w:rsid w:val="00021094"/>
    <w:rsid w:val="000251EB"/>
    <w:rsid w:val="0002798A"/>
    <w:rsid w:val="0004244C"/>
    <w:rsid w:val="00063551"/>
    <w:rsid w:val="00064F38"/>
    <w:rsid w:val="000745D3"/>
    <w:rsid w:val="00083002"/>
    <w:rsid w:val="00087B85"/>
    <w:rsid w:val="0009494E"/>
    <w:rsid w:val="000A01F1"/>
    <w:rsid w:val="000B001F"/>
    <w:rsid w:val="000B1180"/>
    <w:rsid w:val="000C1163"/>
    <w:rsid w:val="000C428E"/>
    <w:rsid w:val="000C5475"/>
    <w:rsid w:val="000C797A"/>
    <w:rsid w:val="000D2539"/>
    <w:rsid w:val="000D2BB8"/>
    <w:rsid w:val="000D5972"/>
    <w:rsid w:val="000E3452"/>
    <w:rsid w:val="000E3756"/>
    <w:rsid w:val="000E5573"/>
    <w:rsid w:val="000F2DF4"/>
    <w:rsid w:val="000F5631"/>
    <w:rsid w:val="000F6783"/>
    <w:rsid w:val="001007DF"/>
    <w:rsid w:val="00120C95"/>
    <w:rsid w:val="00127E5F"/>
    <w:rsid w:val="00131292"/>
    <w:rsid w:val="0013669C"/>
    <w:rsid w:val="00145529"/>
    <w:rsid w:val="0014663E"/>
    <w:rsid w:val="00147AFC"/>
    <w:rsid w:val="00170DD4"/>
    <w:rsid w:val="00173520"/>
    <w:rsid w:val="00176482"/>
    <w:rsid w:val="00176FAC"/>
    <w:rsid w:val="00180664"/>
    <w:rsid w:val="00184AB5"/>
    <w:rsid w:val="001903F7"/>
    <w:rsid w:val="0019395E"/>
    <w:rsid w:val="001976F9"/>
    <w:rsid w:val="001A02DE"/>
    <w:rsid w:val="001A1EFE"/>
    <w:rsid w:val="001B12E6"/>
    <w:rsid w:val="001B3863"/>
    <w:rsid w:val="001B536E"/>
    <w:rsid w:val="001C2931"/>
    <w:rsid w:val="001C69C4"/>
    <w:rsid w:val="001D3266"/>
    <w:rsid w:val="001D6B76"/>
    <w:rsid w:val="00210469"/>
    <w:rsid w:val="00211828"/>
    <w:rsid w:val="0021209B"/>
    <w:rsid w:val="00215C71"/>
    <w:rsid w:val="00231E90"/>
    <w:rsid w:val="00232824"/>
    <w:rsid w:val="002402D9"/>
    <w:rsid w:val="00244C55"/>
    <w:rsid w:val="0024587E"/>
    <w:rsid w:val="00250014"/>
    <w:rsid w:val="00251584"/>
    <w:rsid w:val="002538B2"/>
    <w:rsid w:val="00256ED5"/>
    <w:rsid w:val="0026096C"/>
    <w:rsid w:val="00275BB5"/>
    <w:rsid w:val="00283178"/>
    <w:rsid w:val="00286F6A"/>
    <w:rsid w:val="00291406"/>
    <w:rsid w:val="00291C8C"/>
    <w:rsid w:val="002A1ECE"/>
    <w:rsid w:val="002A2510"/>
    <w:rsid w:val="002A6FA9"/>
    <w:rsid w:val="002B4D1D"/>
    <w:rsid w:val="002C0577"/>
    <w:rsid w:val="002C0C79"/>
    <w:rsid w:val="002C10B1"/>
    <w:rsid w:val="002D222A"/>
    <w:rsid w:val="002E2E8A"/>
    <w:rsid w:val="002E777E"/>
    <w:rsid w:val="002F0240"/>
    <w:rsid w:val="002F057E"/>
    <w:rsid w:val="00300004"/>
    <w:rsid w:val="003004A1"/>
    <w:rsid w:val="00302419"/>
    <w:rsid w:val="003076FD"/>
    <w:rsid w:val="00307E6F"/>
    <w:rsid w:val="00313553"/>
    <w:rsid w:val="00317005"/>
    <w:rsid w:val="00317C36"/>
    <w:rsid w:val="00335259"/>
    <w:rsid w:val="00340958"/>
    <w:rsid w:val="00341C53"/>
    <w:rsid w:val="00344B69"/>
    <w:rsid w:val="00353CB7"/>
    <w:rsid w:val="00357570"/>
    <w:rsid w:val="0036215B"/>
    <w:rsid w:val="00362C77"/>
    <w:rsid w:val="00375397"/>
    <w:rsid w:val="0038062D"/>
    <w:rsid w:val="0038211D"/>
    <w:rsid w:val="003929F1"/>
    <w:rsid w:val="003A1B63"/>
    <w:rsid w:val="003A41A1"/>
    <w:rsid w:val="003B1A8A"/>
    <w:rsid w:val="003B21E9"/>
    <w:rsid w:val="003B2326"/>
    <w:rsid w:val="003B2BB1"/>
    <w:rsid w:val="003E698A"/>
    <w:rsid w:val="003F0603"/>
    <w:rsid w:val="003F0E49"/>
    <w:rsid w:val="00400251"/>
    <w:rsid w:val="00403E4B"/>
    <w:rsid w:val="00416EF1"/>
    <w:rsid w:val="0042148C"/>
    <w:rsid w:val="00421E0E"/>
    <w:rsid w:val="00422454"/>
    <w:rsid w:val="004232CD"/>
    <w:rsid w:val="0043393A"/>
    <w:rsid w:val="00433D66"/>
    <w:rsid w:val="004342B2"/>
    <w:rsid w:val="00435740"/>
    <w:rsid w:val="00435A3D"/>
    <w:rsid w:val="00437ED0"/>
    <w:rsid w:val="00440679"/>
    <w:rsid w:val="004407F5"/>
    <w:rsid w:val="00440CD8"/>
    <w:rsid w:val="00443837"/>
    <w:rsid w:val="00446E11"/>
    <w:rsid w:val="004471BD"/>
    <w:rsid w:val="00447243"/>
    <w:rsid w:val="00447DAA"/>
    <w:rsid w:val="00450880"/>
    <w:rsid w:val="00450F66"/>
    <w:rsid w:val="00453DB6"/>
    <w:rsid w:val="00460DC8"/>
    <w:rsid w:val="00461739"/>
    <w:rsid w:val="00464A8F"/>
    <w:rsid w:val="0046606B"/>
    <w:rsid w:val="00467865"/>
    <w:rsid w:val="00470190"/>
    <w:rsid w:val="00473936"/>
    <w:rsid w:val="0048685F"/>
    <w:rsid w:val="004A1437"/>
    <w:rsid w:val="004A2DFF"/>
    <w:rsid w:val="004A4198"/>
    <w:rsid w:val="004A54EA"/>
    <w:rsid w:val="004A667D"/>
    <w:rsid w:val="004B0578"/>
    <w:rsid w:val="004B22D4"/>
    <w:rsid w:val="004B3B50"/>
    <w:rsid w:val="004E2BEC"/>
    <w:rsid w:val="004E34C6"/>
    <w:rsid w:val="004E3EB7"/>
    <w:rsid w:val="004E5544"/>
    <w:rsid w:val="004F211D"/>
    <w:rsid w:val="004F4ECD"/>
    <w:rsid w:val="004F62AD"/>
    <w:rsid w:val="00501AE8"/>
    <w:rsid w:val="00504B65"/>
    <w:rsid w:val="00505730"/>
    <w:rsid w:val="005114CE"/>
    <w:rsid w:val="00516329"/>
    <w:rsid w:val="00516ED4"/>
    <w:rsid w:val="00517C17"/>
    <w:rsid w:val="0052122B"/>
    <w:rsid w:val="00523688"/>
    <w:rsid w:val="005276D5"/>
    <w:rsid w:val="00527DF8"/>
    <w:rsid w:val="00530091"/>
    <w:rsid w:val="0053457A"/>
    <w:rsid w:val="0054384A"/>
    <w:rsid w:val="00544792"/>
    <w:rsid w:val="005557F6"/>
    <w:rsid w:val="0055601E"/>
    <w:rsid w:val="00563778"/>
    <w:rsid w:val="00566DBD"/>
    <w:rsid w:val="005755DB"/>
    <w:rsid w:val="005828AC"/>
    <w:rsid w:val="00585685"/>
    <w:rsid w:val="005924A1"/>
    <w:rsid w:val="00593D58"/>
    <w:rsid w:val="00594BAF"/>
    <w:rsid w:val="005A1013"/>
    <w:rsid w:val="005A41FC"/>
    <w:rsid w:val="005B4AE2"/>
    <w:rsid w:val="005C19DC"/>
    <w:rsid w:val="005E2E25"/>
    <w:rsid w:val="005E3631"/>
    <w:rsid w:val="005E5172"/>
    <w:rsid w:val="005E63CC"/>
    <w:rsid w:val="005F0A42"/>
    <w:rsid w:val="005F5D3E"/>
    <w:rsid w:val="005F6E87"/>
    <w:rsid w:val="006010C8"/>
    <w:rsid w:val="00604A71"/>
    <w:rsid w:val="00607FED"/>
    <w:rsid w:val="00612672"/>
    <w:rsid w:val="00613129"/>
    <w:rsid w:val="006144F2"/>
    <w:rsid w:val="00617C65"/>
    <w:rsid w:val="00617CE3"/>
    <w:rsid w:val="0062037D"/>
    <w:rsid w:val="0063459A"/>
    <w:rsid w:val="006375D3"/>
    <w:rsid w:val="006420C5"/>
    <w:rsid w:val="0064385B"/>
    <w:rsid w:val="006445A2"/>
    <w:rsid w:val="00651B21"/>
    <w:rsid w:val="0066126B"/>
    <w:rsid w:val="00661F7D"/>
    <w:rsid w:val="00662EBE"/>
    <w:rsid w:val="00667520"/>
    <w:rsid w:val="00682C69"/>
    <w:rsid w:val="006A2B81"/>
    <w:rsid w:val="006D2635"/>
    <w:rsid w:val="006D3020"/>
    <w:rsid w:val="006D779C"/>
    <w:rsid w:val="006E4F63"/>
    <w:rsid w:val="006E729E"/>
    <w:rsid w:val="007119BB"/>
    <w:rsid w:val="0071352F"/>
    <w:rsid w:val="00716B80"/>
    <w:rsid w:val="00722A00"/>
    <w:rsid w:val="00724C86"/>
    <w:rsid w:val="007318CA"/>
    <w:rsid w:val="007325A9"/>
    <w:rsid w:val="0073515C"/>
    <w:rsid w:val="00735499"/>
    <w:rsid w:val="00751D8A"/>
    <w:rsid w:val="0075451A"/>
    <w:rsid w:val="007602AC"/>
    <w:rsid w:val="00760490"/>
    <w:rsid w:val="00772F70"/>
    <w:rsid w:val="00774B67"/>
    <w:rsid w:val="00776FED"/>
    <w:rsid w:val="00786E50"/>
    <w:rsid w:val="00793AC6"/>
    <w:rsid w:val="00795538"/>
    <w:rsid w:val="007A4518"/>
    <w:rsid w:val="007A71DE"/>
    <w:rsid w:val="007B0ECD"/>
    <w:rsid w:val="007B199B"/>
    <w:rsid w:val="007B2112"/>
    <w:rsid w:val="007B2CB3"/>
    <w:rsid w:val="007B4CA6"/>
    <w:rsid w:val="007B6119"/>
    <w:rsid w:val="007B734B"/>
    <w:rsid w:val="007C16FE"/>
    <w:rsid w:val="007C1DA0"/>
    <w:rsid w:val="007C69CD"/>
    <w:rsid w:val="007C71B8"/>
    <w:rsid w:val="007C7DF4"/>
    <w:rsid w:val="007D6038"/>
    <w:rsid w:val="007E27C8"/>
    <w:rsid w:val="007E2A15"/>
    <w:rsid w:val="007E31B1"/>
    <w:rsid w:val="007E56C4"/>
    <w:rsid w:val="007F3D5B"/>
    <w:rsid w:val="008032E8"/>
    <w:rsid w:val="00804B2F"/>
    <w:rsid w:val="00805DCA"/>
    <w:rsid w:val="008107D6"/>
    <w:rsid w:val="0081499F"/>
    <w:rsid w:val="008223AE"/>
    <w:rsid w:val="008248F0"/>
    <w:rsid w:val="00830C7E"/>
    <w:rsid w:val="0083671D"/>
    <w:rsid w:val="00841645"/>
    <w:rsid w:val="00843E97"/>
    <w:rsid w:val="00846C7D"/>
    <w:rsid w:val="00852EC6"/>
    <w:rsid w:val="008567B9"/>
    <w:rsid w:val="00856858"/>
    <w:rsid w:val="00865B32"/>
    <w:rsid w:val="00870F5D"/>
    <w:rsid w:val="0087283C"/>
    <w:rsid w:val="008753A7"/>
    <w:rsid w:val="00886439"/>
    <w:rsid w:val="00886971"/>
    <w:rsid w:val="0088782D"/>
    <w:rsid w:val="00890338"/>
    <w:rsid w:val="008B0F31"/>
    <w:rsid w:val="008B7081"/>
    <w:rsid w:val="008C1677"/>
    <w:rsid w:val="008C527A"/>
    <w:rsid w:val="008D7A67"/>
    <w:rsid w:val="008E0947"/>
    <w:rsid w:val="008E3534"/>
    <w:rsid w:val="008F203E"/>
    <w:rsid w:val="008F2F8A"/>
    <w:rsid w:val="008F5BCD"/>
    <w:rsid w:val="00900DB1"/>
    <w:rsid w:val="00902964"/>
    <w:rsid w:val="00912BEB"/>
    <w:rsid w:val="009170B1"/>
    <w:rsid w:val="00920507"/>
    <w:rsid w:val="00933455"/>
    <w:rsid w:val="009347F0"/>
    <w:rsid w:val="00936928"/>
    <w:rsid w:val="00937CD5"/>
    <w:rsid w:val="00942B87"/>
    <w:rsid w:val="0094790F"/>
    <w:rsid w:val="009506B4"/>
    <w:rsid w:val="00951569"/>
    <w:rsid w:val="00951C41"/>
    <w:rsid w:val="00966B90"/>
    <w:rsid w:val="00967EB5"/>
    <w:rsid w:val="00967ED9"/>
    <w:rsid w:val="0097163C"/>
    <w:rsid w:val="009737B7"/>
    <w:rsid w:val="009802C4"/>
    <w:rsid w:val="009821A4"/>
    <w:rsid w:val="00991DF2"/>
    <w:rsid w:val="009976D9"/>
    <w:rsid w:val="00997A3E"/>
    <w:rsid w:val="009A12D5"/>
    <w:rsid w:val="009A4EA3"/>
    <w:rsid w:val="009A55DC"/>
    <w:rsid w:val="009A6B7B"/>
    <w:rsid w:val="009B31EF"/>
    <w:rsid w:val="009B68F3"/>
    <w:rsid w:val="009B6CC9"/>
    <w:rsid w:val="009C11A2"/>
    <w:rsid w:val="009C1E98"/>
    <w:rsid w:val="009C220D"/>
    <w:rsid w:val="009C72F7"/>
    <w:rsid w:val="009D2942"/>
    <w:rsid w:val="009D7064"/>
    <w:rsid w:val="009E2B5A"/>
    <w:rsid w:val="009E6BB6"/>
    <w:rsid w:val="009F1F63"/>
    <w:rsid w:val="009F3415"/>
    <w:rsid w:val="009F63EE"/>
    <w:rsid w:val="009F7A05"/>
    <w:rsid w:val="00A169D0"/>
    <w:rsid w:val="00A211B2"/>
    <w:rsid w:val="00A26F55"/>
    <w:rsid w:val="00A2727E"/>
    <w:rsid w:val="00A315FD"/>
    <w:rsid w:val="00A35524"/>
    <w:rsid w:val="00A42613"/>
    <w:rsid w:val="00A45102"/>
    <w:rsid w:val="00A46222"/>
    <w:rsid w:val="00A50F23"/>
    <w:rsid w:val="00A53AB1"/>
    <w:rsid w:val="00A55872"/>
    <w:rsid w:val="00A6074F"/>
    <w:rsid w:val="00A60C9E"/>
    <w:rsid w:val="00A61D9B"/>
    <w:rsid w:val="00A6376E"/>
    <w:rsid w:val="00A74F99"/>
    <w:rsid w:val="00A811FD"/>
    <w:rsid w:val="00A82BA3"/>
    <w:rsid w:val="00A87B67"/>
    <w:rsid w:val="00A94ACC"/>
    <w:rsid w:val="00A95DC4"/>
    <w:rsid w:val="00AA2EA7"/>
    <w:rsid w:val="00AA639B"/>
    <w:rsid w:val="00AC22DF"/>
    <w:rsid w:val="00AC5E4E"/>
    <w:rsid w:val="00AC69D8"/>
    <w:rsid w:val="00AE3F6A"/>
    <w:rsid w:val="00AE6FA4"/>
    <w:rsid w:val="00AF223A"/>
    <w:rsid w:val="00AF4C0F"/>
    <w:rsid w:val="00B02235"/>
    <w:rsid w:val="00B03907"/>
    <w:rsid w:val="00B05526"/>
    <w:rsid w:val="00B11811"/>
    <w:rsid w:val="00B17D2A"/>
    <w:rsid w:val="00B21B79"/>
    <w:rsid w:val="00B232A1"/>
    <w:rsid w:val="00B3033A"/>
    <w:rsid w:val="00B311E1"/>
    <w:rsid w:val="00B40436"/>
    <w:rsid w:val="00B4735C"/>
    <w:rsid w:val="00B579DF"/>
    <w:rsid w:val="00B7685D"/>
    <w:rsid w:val="00B90EC2"/>
    <w:rsid w:val="00B91DB3"/>
    <w:rsid w:val="00B952FB"/>
    <w:rsid w:val="00BA268F"/>
    <w:rsid w:val="00BA5F11"/>
    <w:rsid w:val="00BA733F"/>
    <w:rsid w:val="00BB29A1"/>
    <w:rsid w:val="00BB4A4C"/>
    <w:rsid w:val="00BB52C4"/>
    <w:rsid w:val="00BB79D7"/>
    <w:rsid w:val="00BD075E"/>
    <w:rsid w:val="00BD5F29"/>
    <w:rsid w:val="00BE1215"/>
    <w:rsid w:val="00BF78CD"/>
    <w:rsid w:val="00C00CB8"/>
    <w:rsid w:val="00C01420"/>
    <w:rsid w:val="00C04BD1"/>
    <w:rsid w:val="00C079CA"/>
    <w:rsid w:val="00C11482"/>
    <w:rsid w:val="00C20ECE"/>
    <w:rsid w:val="00C30EAC"/>
    <w:rsid w:val="00C41483"/>
    <w:rsid w:val="00C45FDA"/>
    <w:rsid w:val="00C46D8A"/>
    <w:rsid w:val="00C534CB"/>
    <w:rsid w:val="00C62D7A"/>
    <w:rsid w:val="00C63672"/>
    <w:rsid w:val="00C67741"/>
    <w:rsid w:val="00C70C9B"/>
    <w:rsid w:val="00C74647"/>
    <w:rsid w:val="00C75F30"/>
    <w:rsid w:val="00C76039"/>
    <w:rsid w:val="00C76480"/>
    <w:rsid w:val="00C80AD2"/>
    <w:rsid w:val="00C82133"/>
    <w:rsid w:val="00C90915"/>
    <w:rsid w:val="00C92FD6"/>
    <w:rsid w:val="00C977F3"/>
    <w:rsid w:val="00CB02F6"/>
    <w:rsid w:val="00CB19C1"/>
    <w:rsid w:val="00CB33B9"/>
    <w:rsid w:val="00CC7023"/>
    <w:rsid w:val="00CE5DC7"/>
    <w:rsid w:val="00CE7D54"/>
    <w:rsid w:val="00CF3696"/>
    <w:rsid w:val="00D125DE"/>
    <w:rsid w:val="00D13F54"/>
    <w:rsid w:val="00D14E73"/>
    <w:rsid w:val="00D316C2"/>
    <w:rsid w:val="00D3332F"/>
    <w:rsid w:val="00D43FA6"/>
    <w:rsid w:val="00D47A98"/>
    <w:rsid w:val="00D55AFA"/>
    <w:rsid w:val="00D57480"/>
    <w:rsid w:val="00D6155E"/>
    <w:rsid w:val="00D71EDB"/>
    <w:rsid w:val="00D724A9"/>
    <w:rsid w:val="00D725BE"/>
    <w:rsid w:val="00D83A19"/>
    <w:rsid w:val="00D842AD"/>
    <w:rsid w:val="00D86A85"/>
    <w:rsid w:val="00D90A75"/>
    <w:rsid w:val="00D91571"/>
    <w:rsid w:val="00D92BC9"/>
    <w:rsid w:val="00DA236F"/>
    <w:rsid w:val="00DA2CD4"/>
    <w:rsid w:val="00DA4514"/>
    <w:rsid w:val="00DB2B15"/>
    <w:rsid w:val="00DB2C66"/>
    <w:rsid w:val="00DB3C99"/>
    <w:rsid w:val="00DB73E1"/>
    <w:rsid w:val="00DC23D1"/>
    <w:rsid w:val="00DC47A2"/>
    <w:rsid w:val="00DC5754"/>
    <w:rsid w:val="00DC72E7"/>
    <w:rsid w:val="00DD1C5A"/>
    <w:rsid w:val="00DD1D98"/>
    <w:rsid w:val="00DD3507"/>
    <w:rsid w:val="00DE1551"/>
    <w:rsid w:val="00DE53EC"/>
    <w:rsid w:val="00DE7FB7"/>
    <w:rsid w:val="00DF21C0"/>
    <w:rsid w:val="00DF5406"/>
    <w:rsid w:val="00E01839"/>
    <w:rsid w:val="00E0470C"/>
    <w:rsid w:val="00E05905"/>
    <w:rsid w:val="00E06B0D"/>
    <w:rsid w:val="00E07957"/>
    <w:rsid w:val="00E07A2C"/>
    <w:rsid w:val="00E106E2"/>
    <w:rsid w:val="00E10E5F"/>
    <w:rsid w:val="00E20DDA"/>
    <w:rsid w:val="00E20E54"/>
    <w:rsid w:val="00E3090E"/>
    <w:rsid w:val="00E32A8B"/>
    <w:rsid w:val="00E36054"/>
    <w:rsid w:val="00E37E7B"/>
    <w:rsid w:val="00E434EF"/>
    <w:rsid w:val="00E46E04"/>
    <w:rsid w:val="00E57628"/>
    <w:rsid w:val="00E60710"/>
    <w:rsid w:val="00E616BB"/>
    <w:rsid w:val="00E63A62"/>
    <w:rsid w:val="00E647F7"/>
    <w:rsid w:val="00E65B72"/>
    <w:rsid w:val="00E7607F"/>
    <w:rsid w:val="00E776D1"/>
    <w:rsid w:val="00E87396"/>
    <w:rsid w:val="00E87629"/>
    <w:rsid w:val="00E93B11"/>
    <w:rsid w:val="00E96F6F"/>
    <w:rsid w:val="00EA079F"/>
    <w:rsid w:val="00EA09B7"/>
    <w:rsid w:val="00EB31F1"/>
    <w:rsid w:val="00EB3901"/>
    <w:rsid w:val="00EB478A"/>
    <w:rsid w:val="00EB762D"/>
    <w:rsid w:val="00EC2FE5"/>
    <w:rsid w:val="00EC42A3"/>
    <w:rsid w:val="00EC64C2"/>
    <w:rsid w:val="00ED3187"/>
    <w:rsid w:val="00ED4049"/>
    <w:rsid w:val="00ED7B8A"/>
    <w:rsid w:val="00EE0A62"/>
    <w:rsid w:val="00EE1677"/>
    <w:rsid w:val="00EE5383"/>
    <w:rsid w:val="00EE6B6E"/>
    <w:rsid w:val="00EE7CBA"/>
    <w:rsid w:val="00EF5953"/>
    <w:rsid w:val="00F01E76"/>
    <w:rsid w:val="00F02DE6"/>
    <w:rsid w:val="00F11A19"/>
    <w:rsid w:val="00F135BC"/>
    <w:rsid w:val="00F24064"/>
    <w:rsid w:val="00F41352"/>
    <w:rsid w:val="00F43A53"/>
    <w:rsid w:val="00F466B0"/>
    <w:rsid w:val="00F50DB8"/>
    <w:rsid w:val="00F63DC1"/>
    <w:rsid w:val="00F819FB"/>
    <w:rsid w:val="00F821A3"/>
    <w:rsid w:val="00F83033"/>
    <w:rsid w:val="00F90C0D"/>
    <w:rsid w:val="00F92346"/>
    <w:rsid w:val="00F966AA"/>
    <w:rsid w:val="00FA739A"/>
    <w:rsid w:val="00FB3583"/>
    <w:rsid w:val="00FB538F"/>
    <w:rsid w:val="00FB7E59"/>
    <w:rsid w:val="00FC2670"/>
    <w:rsid w:val="00FC3071"/>
    <w:rsid w:val="00FD2A61"/>
    <w:rsid w:val="00FD5902"/>
    <w:rsid w:val="00FE17A4"/>
    <w:rsid w:val="00FE7AFE"/>
    <w:rsid w:val="00F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9B328E2"/>
  <w15:chartTrackingRefBased/>
  <w15:docId w15:val="{94980C60-79BB-4CF1-A96D-7F84CBA1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038"/>
    <w:rPr>
      <w:rFonts w:ascii="Tahoma" w:hAnsi="Tahoma"/>
      <w:sz w:val="18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02DE6"/>
    <w:pPr>
      <w:tabs>
        <w:tab w:val="right" w:pos="9792"/>
      </w:tabs>
      <w:spacing w:before="60" w:after="360"/>
      <w:jc w:val="right"/>
      <w:outlineLvl w:val="0"/>
    </w:pPr>
    <w:rPr>
      <w:b/>
      <w:color w:val="333333"/>
      <w:sz w:val="44"/>
      <w:szCs w:val="36"/>
    </w:rPr>
  </w:style>
  <w:style w:type="paragraph" w:styleId="Heading2">
    <w:name w:val="heading 2"/>
    <w:basedOn w:val="Normal"/>
    <w:qFormat/>
    <w:rsid w:val="00F02DE6"/>
    <w:pPr>
      <w:tabs>
        <w:tab w:val="left" w:pos="7185"/>
      </w:tabs>
      <w:spacing w:after="120"/>
      <w:outlineLvl w:val="1"/>
    </w:pPr>
    <w:rPr>
      <w:b/>
      <w:smallCaps/>
      <w:sz w:val="24"/>
    </w:rPr>
  </w:style>
  <w:style w:type="paragraph" w:styleId="Heading3">
    <w:name w:val="heading 3"/>
    <w:basedOn w:val="Normal"/>
    <w:next w:val="Normal"/>
    <w:qFormat/>
    <w:rsid w:val="00F50DB8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 w:val="16"/>
      <w:szCs w:val="16"/>
    </w:rPr>
  </w:style>
  <w:style w:type="paragraph" w:styleId="Header">
    <w:name w:val="header"/>
    <w:basedOn w:val="Normal"/>
    <w:rsid w:val="00CF369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38062D"/>
    <w:rPr>
      <w:szCs w:val="19"/>
    </w:rPr>
  </w:style>
  <w:style w:type="character" w:customStyle="1" w:styleId="BodyTextChar">
    <w:name w:val="Body Text Char"/>
    <w:link w:val="BodyText"/>
    <w:rsid w:val="0038062D"/>
    <w:rPr>
      <w:rFonts w:ascii="Tahoma" w:hAnsi="Tahoma"/>
      <w:sz w:val="18"/>
      <w:szCs w:val="19"/>
      <w:lang w:val="en-US" w:eastAsia="en-US" w:bidi="ar-SA"/>
    </w:rPr>
  </w:style>
  <w:style w:type="paragraph" w:customStyle="1" w:styleId="StyleBottomSinglesolidlineAuto15ptLinewidth">
    <w:name w:val="Style Bottom: (Single solid line Auto  1.5 pt Line width)"/>
    <w:basedOn w:val="Normal"/>
    <w:rsid w:val="00344B69"/>
    <w:pPr>
      <w:pBdr>
        <w:bottom w:val="single" w:sz="4" w:space="1" w:color="808080"/>
      </w:pBdr>
    </w:pPr>
    <w:rPr>
      <w:szCs w:val="20"/>
    </w:rPr>
  </w:style>
  <w:style w:type="table" w:styleId="TableGrid">
    <w:name w:val="Table Grid"/>
    <w:basedOn w:val="TableNormal"/>
    <w:rsid w:val="00A4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20ECE"/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Tahoma" w:hAnsi="Tahoma"/>
      <w:b/>
      <w:sz w:val="18"/>
      <w:szCs w:val="19"/>
      <w:lang w:val="en-US" w:eastAsia="en-US" w:bidi="ar-SA"/>
    </w:rPr>
  </w:style>
  <w:style w:type="character" w:customStyle="1" w:styleId="sitxt">
    <w:name w:val="sitxt"/>
    <w:basedOn w:val="DefaultParagraphFont"/>
    <w:rsid w:val="00662EBE"/>
  </w:style>
  <w:style w:type="paragraph" w:styleId="Footer">
    <w:name w:val="footer"/>
    <w:basedOn w:val="Normal"/>
    <w:rsid w:val="00F819FB"/>
    <w:pPr>
      <w:tabs>
        <w:tab w:val="center" w:pos="4320"/>
        <w:tab w:val="right" w:pos="8640"/>
      </w:tabs>
      <w:jc w:val="center"/>
    </w:pPr>
    <w:rPr>
      <w:i/>
      <w:szCs w:val="18"/>
    </w:rPr>
  </w:style>
  <w:style w:type="character" w:styleId="Hyperlink">
    <w:name w:val="Hyperlink"/>
    <w:rsid w:val="00A6376E"/>
    <w:rPr>
      <w:color w:val="0000FF"/>
      <w:u w:val="single"/>
    </w:rPr>
  </w:style>
  <w:style w:type="character" w:styleId="Strong">
    <w:name w:val="Strong"/>
    <w:qFormat/>
    <w:rsid w:val="00473936"/>
    <w:rPr>
      <w:b/>
      <w:bCs/>
    </w:rPr>
  </w:style>
  <w:style w:type="paragraph" w:customStyle="1" w:styleId="Default">
    <w:name w:val="Default"/>
    <w:rsid w:val="00566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4407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407F5"/>
    <w:rPr>
      <w:sz w:val="20"/>
      <w:szCs w:val="20"/>
    </w:rPr>
  </w:style>
  <w:style w:type="character" w:customStyle="1" w:styleId="CommentTextChar">
    <w:name w:val="Comment Text Char"/>
    <w:link w:val="CommentText"/>
    <w:rsid w:val="004407F5"/>
    <w:rPr>
      <w:rFonts w:ascii="Tahoma" w:hAnsi="Tahom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407F5"/>
    <w:rPr>
      <w:b/>
      <w:bCs/>
    </w:rPr>
  </w:style>
  <w:style w:type="character" w:customStyle="1" w:styleId="CommentSubjectChar">
    <w:name w:val="Comment Subject Char"/>
    <w:link w:val="CommentSubject"/>
    <w:rsid w:val="004407F5"/>
    <w:rPr>
      <w:rFonts w:ascii="Tahoma" w:hAnsi="Tahoma"/>
      <w:b/>
      <w:bCs/>
      <w:lang w:val="en-US" w:eastAsia="en-US"/>
    </w:rPr>
  </w:style>
  <w:style w:type="character" w:styleId="UnresolvedMention">
    <w:name w:val="Unresolved Mention"/>
    <w:uiPriority w:val="99"/>
    <w:semiHidden/>
    <w:unhideWhenUsed/>
    <w:rsid w:val="00EE7C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titutes.Contracts@enterprise-ireland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terprise-ireland.com/gdp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pberkery\LOCALS~1\Temp\TCD4.tmp\Employee%20inquiry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6F65E-29F4-416C-8D49-6695C32C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inquiry form</Template>
  <TotalTime>3</TotalTime>
  <Pages>4</Pages>
  <Words>246</Words>
  <Characters>1688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EI Use only</vt:lpstr>
    </vt:vector>
  </TitlesOfParts>
  <Company>Microsoft Corporation</Company>
  <LinksUpToDate>false</LinksUpToDate>
  <CharactersWithSpaces>1931</CharactersWithSpaces>
  <SharedDoc>false</SharedDoc>
  <HLinks>
    <vt:vector size="12" baseType="variant">
      <vt:variant>
        <vt:i4>1114162</vt:i4>
      </vt:variant>
      <vt:variant>
        <vt:i4>0</vt:i4>
      </vt:variant>
      <vt:variant>
        <vt:i4>0</vt:i4>
      </vt:variant>
      <vt:variant>
        <vt:i4>5</vt:i4>
      </vt:variant>
      <vt:variant>
        <vt:lpwstr>mailto:Institutes.Contracts@enterprise-ireland.com</vt:lpwstr>
      </vt:variant>
      <vt:variant>
        <vt:lpwstr/>
      </vt:variant>
      <vt:variant>
        <vt:i4>3080309</vt:i4>
      </vt:variant>
      <vt:variant>
        <vt:i4>0</vt:i4>
      </vt:variant>
      <vt:variant>
        <vt:i4>0</vt:i4>
      </vt:variant>
      <vt:variant>
        <vt:i4>5</vt:i4>
      </vt:variant>
      <vt:variant>
        <vt:lpwstr>https://www.enterprise-ireland.com/gdpr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EI Use only</dc:title>
  <dc:subject/>
  <dc:creator>pberkery</dc:creator>
  <cp:keywords/>
  <cp:lastModifiedBy>Geoghegan, Marie</cp:lastModifiedBy>
  <cp:revision>2</cp:revision>
  <cp:lastPrinted>2012-07-24T14:16:00Z</cp:lastPrinted>
  <dcterms:created xsi:type="dcterms:W3CDTF">2023-08-29T08:42:00Z</dcterms:created>
  <dcterms:modified xsi:type="dcterms:W3CDTF">2023-08-29T08:42:00Z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-672955112</vt:i4>
  </property>
  <property fmtid="{D5CDD505-2E9C-101B-9397-08002B2CF9AE}" pid="3" name="_NewReviewCycle">
    <vt:lpwstr/>
  </property>
  <property fmtid="{D5CDD505-2E9C-101B-9397-08002B2CF9AE}" pid="4" name="_EmailSubject">
    <vt:lpwstr>Updating report templates for Commercialisation Fund</vt:lpwstr>
  </property>
  <property fmtid="{D5CDD505-2E9C-101B-9397-08002B2CF9AE}" pid="5" name="_AuthorEmail">
    <vt:lpwstr>Marie.Geoghegan@enterprise-ireland.com</vt:lpwstr>
  </property>
  <property fmtid="{D5CDD505-2E9C-101B-9397-08002B2CF9AE}" pid="6" name="_AuthorEmailDisplayName">
    <vt:lpwstr>Geoghegan, Marie</vt:lpwstr>
  </property>
  <property fmtid="{D5CDD505-2E9C-101B-9397-08002B2CF9AE}" pid="7" name="_PreviousAdHocReviewCycleID">
    <vt:i4>444259462</vt:i4>
  </property>
</Properties>
</file>